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2CEFE" w14:textId="168E7189" w:rsidR="00856C35" w:rsidRPr="00EB12A4" w:rsidRDefault="00856C35" w:rsidP="00B44122">
      <w:pPr>
        <w:pStyle w:val="Heading2"/>
        <w:shd w:val="clear" w:color="auto" w:fill="4F81BD" w:themeFill="accent1"/>
        <w:spacing w:before="0"/>
        <w:rPr>
          <w:sz w:val="28"/>
          <w:szCs w:val="32"/>
        </w:rPr>
      </w:pPr>
      <w:r w:rsidRPr="00EB12A4">
        <w:rPr>
          <w:sz w:val="28"/>
          <w:szCs w:val="32"/>
        </w:rPr>
        <w:t xml:space="preserve">Applicant </w:t>
      </w:r>
      <w:r w:rsidR="0085661A">
        <w:rPr>
          <w:sz w:val="28"/>
          <w:szCs w:val="32"/>
        </w:rPr>
        <w:t xml:space="preserve">Contact </w:t>
      </w:r>
      <w:r w:rsidRPr="00EB12A4">
        <w:rPr>
          <w:sz w:val="28"/>
          <w:szCs w:val="32"/>
        </w:rPr>
        <w:t>Information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157"/>
        <w:gridCol w:w="3150"/>
        <w:gridCol w:w="3070"/>
        <w:gridCol w:w="716"/>
        <w:gridCol w:w="730"/>
        <w:gridCol w:w="1977"/>
      </w:tblGrid>
      <w:tr w:rsidR="00A82BA3" w:rsidRPr="005114CE" w14:paraId="52168DC6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81" w:type="dxa"/>
          </w:tcPr>
          <w:p w14:paraId="1E5B0C3D" w14:textId="77777777" w:rsidR="00EB12A4" w:rsidRDefault="00EB12A4" w:rsidP="00490804">
            <w:pPr>
              <w:rPr>
                <w:bCs w:val="0"/>
              </w:rPr>
            </w:pPr>
          </w:p>
          <w:p w14:paraId="5A9BC462" w14:textId="262600DD" w:rsidR="00A82BA3" w:rsidRPr="005114CE" w:rsidRDefault="0085661A" w:rsidP="00490804">
            <w:r w:rsidRPr="006A590F">
              <w:rPr>
                <w:b/>
                <w:bCs w:val="0"/>
                <w:sz w:val="22"/>
                <w:szCs w:val="32"/>
              </w:rPr>
              <w:t>Contact</w:t>
            </w:r>
            <w:r w:rsidR="00A82BA3" w:rsidRPr="006A590F">
              <w:rPr>
                <w:sz w:val="22"/>
                <w:szCs w:val="32"/>
              </w:rPr>
              <w:t xml:space="preserve"> </w:t>
            </w:r>
            <w:r w:rsidR="00A82BA3" w:rsidRPr="006A590F">
              <w:rPr>
                <w:b/>
                <w:bCs w:val="0"/>
                <w:sz w:val="22"/>
                <w:szCs w:val="32"/>
              </w:rPr>
              <w:t>Name</w:t>
            </w:r>
            <w:r w:rsidR="00A82BA3" w:rsidRPr="006A590F">
              <w:rPr>
                <w:sz w:val="22"/>
                <w:szCs w:val="32"/>
              </w:rPr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14:paraId="24C9C2D6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6B446069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39337FBA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</w:tcPr>
          <w:p w14:paraId="07B7C57C" w14:textId="77777777" w:rsidR="00A82BA3" w:rsidRPr="005114CE" w:rsidRDefault="00A82BA3" w:rsidP="00490804">
            <w:pPr>
              <w:pStyle w:val="Heading4"/>
              <w:outlineLvl w:val="3"/>
            </w:pPr>
            <w:r w:rsidRPr="006A590F">
              <w:rPr>
                <w:b/>
                <w:bCs w:val="0"/>
                <w:sz w:val="22"/>
                <w:szCs w:val="32"/>
              </w:rPr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301FE164" w14:textId="77777777" w:rsidR="00A82BA3" w:rsidRPr="009C220D" w:rsidRDefault="00A82BA3" w:rsidP="00440CD8">
            <w:pPr>
              <w:pStyle w:val="FieldText"/>
            </w:pPr>
          </w:p>
        </w:tc>
      </w:tr>
      <w:tr w:rsidR="00856C35" w:rsidRPr="005114CE" w14:paraId="57924C5C" w14:textId="77777777" w:rsidTr="00FF1313">
        <w:tc>
          <w:tcPr>
            <w:tcW w:w="1081" w:type="dxa"/>
          </w:tcPr>
          <w:p w14:paraId="4649B39B" w14:textId="77777777"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</w:tcPr>
          <w:p w14:paraId="147C1083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769224D6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14:paraId="5F9C2F3C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M.I.</w:t>
            </w:r>
          </w:p>
        </w:tc>
        <w:tc>
          <w:tcPr>
            <w:tcW w:w="681" w:type="dxa"/>
          </w:tcPr>
          <w:p w14:paraId="05CCF6A1" w14:textId="77777777"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</w:tcPr>
          <w:p w14:paraId="231E2C32" w14:textId="77777777" w:rsidR="00856C35" w:rsidRPr="009C220D" w:rsidRDefault="00856C35" w:rsidP="00856C35"/>
        </w:tc>
      </w:tr>
    </w:tbl>
    <w:p w14:paraId="2288493A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158"/>
        <w:gridCol w:w="7713"/>
        <w:gridCol w:w="1929"/>
      </w:tblGrid>
      <w:tr w:rsidR="00A82BA3" w:rsidRPr="005114CE" w14:paraId="6673CD79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616E0DCF" w14:textId="1C4A0AF1" w:rsidR="00A82BA3" w:rsidRPr="005114CE" w:rsidRDefault="00A82BA3" w:rsidP="00490804">
            <w:r w:rsidRPr="006A590F">
              <w:rPr>
                <w:b/>
                <w:bCs w:val="0"/>
                <w:sz w:val="22"/>
                <w:szCs w:val="32"/>
              </w:rPr>
              <w:t>Address</w:t>
            </w:r>
            <w:r w:rsidRPr="006A590F">
              <w:rPr>
                <w:sz w:val="18"/>
                <w:szCs w:val="22"/>
              </w:rPr>
              <w:t>:</w:t>
            </w:r>
          </w:p>
        </w:tc>
        <w:tc>
          <w:tcPr>
            <w:tcW w:w="7199" w:type="dxa"/>
            <w:tcBorders>
              <w:bottom w:val="single" w:sz="4" w:space="0" w:color="auto"/>
            </w:tcBorders>
          </w:tcPr>
          <w:p w14:paraId="5614B2F0" w14:textId="77777777" w:rsidR="00A82BA3" w:rsidRPr="00FF1313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3217AE0" w14:textId="77777777" w:rsidR="00A82BA3" w:rsidRPr="00FF1313" w:rsidRDefault="00A82BA3" w:rsidP="00440CD8">
            <w:pPr>
              <w:pStyle w:val="FieldText"/>
            </w:pPr>
          </w:p>
        </w:tc>
      </w:tr>
      <w:tr w:rsidR="00856C35" w:rsidRPr="005114CE" w14:paraId="5EA978BF" w14:textId="77777777" w:rsidTr="00FF1313">
        <w:tc>
          <w:tcPr>
            <w:tcW w:w="1081" w:type="dxa"/>
          </w:tcPr>
          <w:p w14:paraId="039E7C98" w14:textId="77777777"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</w:tcPr>
          <w:p w14:paraId="721E7A54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1647E1AD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Apartment/Unit #</w:t>
            </w:r>
          </w:p>
        </w:tc>
      </w:tr>
    </w:tbl>
    <w:p w14:paraId="268A1B7E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157"/>
        <w:gridCol w:w="6220"/>
        <w:gridCol w:w="1494"/>
        <w:gridCol w:w="1929"/>
      </w:tblGrid>
      <w:tr w:rsidR="00C76039" w:rsidRPr="005114CE" w14:paraId="1DFA4DE2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1B4D7E07" w14:textId="77777777"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06E89070" w14:textId="77777777"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22F9CD84" w14:textId="77777777"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44DF69A" w14:textId="77777777" w:rsidR="00C76039" w:rsidRPr="005114CE" w:rsidRDefault="00C76039" w:rsidP="00440CD8">
            <w:pPr>
              <w:pStyle w:val="FieldText"/>
            </w:pPr>
          </w:p>
        </w:tc>
      </w:tr>
      <w:tr w:rsidR="00856C35" w:rsidRPr="005114CE" w14:paraId="64890B77" w14:textId="77777777" w:rsidTr="00FF1313">
        <w:trPr>
          <w:trHeight w:val="288"/>
        </w:trPr>
        <w:tc>
          <w:tcPr>
            <w:tcW w:w="1081" w:type="dxa"/>
          </w:tcPr>
          <w:p w14:paraId="268AAC12" w14:textId="77777777"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</w:tcPr>
          <w:p w14:paraId="30F807A1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14:paraId="36498434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3D619B21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ZIP Code</w:t>
            </w:r>
          </w:p>
        </w:tc>
      </w:tr>
    </w:tbl>
    <w:p w14:paraId="7889C332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156"/>
        <w:gridCol w:w="1736"/>
        <w:gridCol w:w="2218"/>
        <w:gridCol w:w="868"/>
        <w:gridCol w:w="4673"/>
        <w:gridCol w:w="149"/>
      </w:tblGrid>
      <w:tr w:rsidR="00841645" w:rsidRPr="005114CE" w14:paraId="33890749" w14:textId="77777777" w:rsidTr="2E070A46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49" w:type="dxa"/>
          <w:trHeight w:val="270"/>
        </w:trPr>
        <w:tc>
          <w:tcPr>
            <w:tcW w:w="1156" w:type="dxa"/>
          </w:tcPr>
          <w:p w14:paraId="581255BD" w14:textId="77777777" w:rsidR="00841645" w:rsidRPr="006A590F" w:rsidRDefault="17D23010" w:rsidP="00490804">
            <w:pPr>
              <w:rPr>
                <w:sz w:val="22"/>
                <w:szCs w:val="22"/>
              </w:rPr>
            </w:pPr>
            <w:r w:rsidRPr="2E070A46">
              <w:rPr>
                <w:b/>
                <w:sz w:val="22"/>
                <w:szCs w:val="22"/>
              </w:rPr>
              <w:t>Phone</w:t>
            </w:r>
            <w:r w:rsidRPr="2E070A46">
              <w:rPr>
                <w:sz w:val="22"/>
                <w:szCs w:val="22"/>
              </w:rPr>
              <w:t>:</w:t>
            </w:r>
          </w:p>
        </w:tc>
        <w:tc>
          <w:tcPr>
            <w:tcW w:w="3954" w:type="dxa"/>
            <w:gridSpan w:val="2"/>
            <w:tcBorders>
              <w:bottom w:val="single" w:sz="4" w:space="0" w:color="auto"/>
            </w:tcBorders>
          </w:tcPr>
          <w:p w14:paraId="5270282C" w14:textId="77777777" w:rsidR="00841645" w:rsidRPr="009C220D" w:rsidRDefault="00841645" w:rsidP="00856C35">
            <w:pPr>
              <w:pStyle w:val="FieldText"/>
            </w:pPr>
          </w:p>
        </w:tc>
        <w:tc>
          <w:tcPr>
            <w:tcW w:w="868" w:type="dxa"/>
          </w:tcPr>
          <w:p w14:paraId="33C20B22" w14:textId="77777777" w:rsidR="00841645" w:rsidRPr="006A590F" w:rsidRDefault="00C92A3C" w:rsidP="00490804">
            <w:pPr>
              <w:pStyle w:val="Heading4"/>
              <w:outlineLvl w:val="3"/>
              <w:rPr>
                <w:b/>
                <w:bCs w:val="0"/>
                <w:sz w:val="22"/>
                <w:szCs w:val="22"/>
              </w:rPr>
            </w:pPr>
            <w:r w:rsidRPr="006A590F">
              <w:rPr>
                <w:b/>
                <w:bCs w:val="0"/>
                <w:sz w:val="22"/>
                <w:szCs w:val="22"/>
              </w:rPr>
              <w:t>E</w:t>
            </w:r>
            <w:r w:rsidR="003A41A1" w:rsidRPr="006A590F">
              <w:rPr>
                <w:b/>
                <w:bCs w:val="0"/>
                <w:sz w:val="22"/>
                <w:szCs w:val="22"/>
              </w:rPr>
              <w:t>mail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3631E773" w14:textId="65AEB98B" w:rsidR="00841645" w:rsidRPr="006A590F" w:rsidRDefault="7BAEE44C" w:rsidP="00440CD8">
            <w:pPr>
              <w:pStyle w:val="FieldText"/>
              <w:rPr>
                <w:sz w:val="22"/>
                <w:szCs w:val="22"/>
              </w:rPr>
            </w:pPr>
            <w:r w:rsidRPr="2E070A46">
              <w:rPr>
                <w:sz w:val="22"/>
                <w:szCs w:val="22"/>
              </w:rPr>
              <w:t xml:space="preserve">: </w:t>
            </w:r>
          </w:p>
        </w:tc>
      </w:tr>
      <w:tr w:rsidR="00711D39" w:rsidRPr="00031165" w14:paraId="62C4C65D" w14:textId="77777777" w:rsidTr="2E070A46">
        <w:tblPrEx>
          <w:tblCellMar>
            <w:bottom w:w="58" w:type="dxa"/>
          </w:tblCellMar>
        </w:tblPrEx>
        <w:trPr>
          <w:trHeight w:val="288"/>
        </w:trPr>
        <w:tc>
          <w:tcPr>
            <w:tcW w:w="2892" w:type="dxa"/>
            <w:gridSpan w:val="2"/>
            <w:vAlign w:val="center"/>
          </w:tcPr>
          <w:p w14:paraId="2903A6B9" w14:textId="77777777" w:rsidR="00B24177" w:rsidRDefault="00B24177" w:rsidP="00D10892">
            <w:pPr>
              <w:rPr>
                <w:b/>
                <w:bCs/>
                <w:sz w:val="22"/>
                <w:szCs w:val="32"/>
              </w:rPr>
            </w:pPr>
          </w:p>
          <w:p w14:paraId="71E63C53" w14:textId="58AE125F" w:rsidR="00711D39" w:rsidRPr="00031165" w:rsidRDefault="00711D39" w:rsidP="00D10892">
            <w:pPr>
              <w:rPr>
                <w:b/>
                <w:bCs/>
                <w:sz w:val="24"/>
                <w:szCs w:val="36"/>
              </w:rPr>
            </w:pPr>
            <w:r w:rsidRPr="006A590F">
              <w:rPr>
                <w:b/>
                <w:bCs/>
                <w:sz w:val="22"/>
                <w:szCs w:val="32"/>
              </w:rPr>
              <w:t>Organization Name:</w:t>
            </w:r>
          </w:p>
        </w:tc>
        <w:tc>
          <w:tcPr>
            <w:tcW w:w="7908" w:type="dxa"/>
            <w:gridSpan w:val="4"/>
            <w:tcBorders>
              <w:bottom w:val="single" w:sz="4" w:space="0" w:color="auto"/>
            </w:tcBorders>
            <w:vAlign w:val="center"/>
          </w:tcPr>
          <w:p w14:paraId="28A5268D" w14:textId="77777777" w:rsidR="00711D39" w:rsidRPr="00031165" w:rsidRDefault="00711D39" w:rsidP="00D10892">
            <w:pPr>
              <w:pStyle w:val="FieldText"/>
              <w:rPr>
                <w:sz w:val="24"/>
                <w:szCs w:val="24"/>
              </w:rPr>
            </w:pPr>
          </w:p>
        </w:tc>
      </w:tr>
      <w:tr w:rsidR="00342061" w:rsidRPr="005114CE" w14:paraId="028E619E" w14:textId="77777777" w:rsidTr="2E070A46">
        <w:tblPrEx>
          <w:tblCellMar>
            <w:bottom w:w="58" w:type="dxa"/>
          </w:tblCellMar>
          <w:tblLook w:val="04A0" w:firstRow="1" w:lastRow="0" w:firstColumn="1" w:lastColumn="0" w:noHBand="0" w:noVBand="1"/>
        </w:tblPrEx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  <w:gridSpan w:val="2"/>
          </w:tcPr>
          <w:p w14:paraId="31FAC124" w14:textId="5035D7FC" w:rsidR="00342061" w:rsidRPr="00D10892" w:rsidRDefault="00342061" w:rsidP="00342061">
            <w:pPr>
              <w:rPr>
                <w:b/>
              </w:rPr>
            </w:pPr>
            <w:r w:rsidRPr="006A590F">
              <w:rPr>
                <w:b/>
                <w:bCs w:val="0"/>
                <w:sz w:val="22"/>
                <w:szCs w:val="32"/>
              </w:rPr>
              <w:t>Additional Partners:</w:t>
            </w:r>
          </w:p>
        </w:tc>
        <w:tc>
          <w:tcPr>
            <w:tcW w:w="79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BD0565E" w14:textId="26629DAC" w:rsidR="00342061" w:rsidRPr="006F3F50" w:rsidRDefault="00342061" w:rsidP="00342061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/>
                <w:iCs/>
                <w:sz w:val="20"/>
                <w:szCs w:val="20"/>
              </w:rPr>
            </w:pPr>
            <w:r w:rsidRPr="005B57EC">
              <w:rPr>
                <w:b w:val="0"/>
                <w:bCs/>
                <w:i/>
                <w:iCs/>
                <w:color w:val="808080" w:themeColor="background1" w:themeShade="80"/>
                <w:sz w:val="20"/>
                <w:szCs w:val="20"/>
              </w:rPr>
              <w:t>Such as Universities, State/local/tribal governments, non-profit organizations, etc…</w:t>
            </w:r>
          </w:p>
        </w:tc>
      </w:tr>
    </w:tbl>
    <w:p w14:paraId="35AE8E33" w14:textId="77777777" w:rsidR="00711D39" w:rsidRPr="00711D39" w:rsidRDefault="00711D39" w:rsidP="00B15159">
      <w:pPr>
        <w:pStyle w:val="Heading2"/>
        <w:shd w:val="clear" w:color="auto" w:fill="4F81BD" w:themeFill="accent1"/>
        <w:ind w:right="-90"/>
        <w:rPr>
          <w:sz w:val="28"/>
          <w:szCs w:val="32"/>
        </w:rPr>
      </w:pPr>
      <w:r w:rsidRPr="00711D39">
        <w:rPr>
          <w:sz w:val="28"/>
          <w:szCs w:val="32"/>
        </w:rPr>
        <w:t>Project Description</w:t>
      </w:r>
    </w:p>
    <w:tbl>
      <w:tblPr>
        <w:tblStyle w:val="PlainTable3"/>
        <w:tblW w:w="504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2" w:type="dxa"/>
          <w:left w:w="72" w:type="dxa"/>
          <w:bottom w:w="29" w:type="dxa"/>
          <w:right w:w="14" w:type="dxa"/>
        </w:tblCellMar>
        <w:tblLook w:val="0620" w:firstRow="1" w:lastRow="0" w:firstColumn="0" w:lastColumn="0" w:noHBand="1" w:noVBand="1"/>
      </w:tblPr>
      <w:tblGrid>
        <w:gridCol w:w="2788"/>
        <w:gridCol w:w="8101"/>
      </w:tblGrid>
      <w:tr w:rsidR="00C5162C" w:rsidRPr="00613129" w14:paraId="20B5236D" w14:textId="77777777" w:rsidTr="00E516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20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04920F46" w14:textId="77777777" w:rsidR="00711D39" w:rsidRPr="006A590F" w:rsidRDefault="00711D39" w:rsidP="00E60602">
            <w:pPr>
              <w:rPr>
                <w:b/>
                <w:sz w:val="22"/>
                <w:szCs w:val="22"/>
              </w:rPr>
            </w:pPr>
            <w:r w:rsidRPr="006A590F">
              <w:rPr>
                <w:b/>
                <w:bCs w:val="0"/>
                <w:sz w:val="22"/>
                <w:szCs w:val="22"/>
              </w:rPr>
              <w:t>Project Description:</w:t>
            </w:r>
          </w:p>
          <w:p w14:paraId="1344CBE0" w14:textId="35C76929" w:rsidR="00342061" w:rsidRPr="00342061" w:rsidRDefault="00342061" w:rsidP="00342061">
            <w:pPr>
              <w:pStyle w:val="ListParagraph"/>
              <w:numPr>
                <w:ilvl w:val="0"/>
                <w:numId w:val="16"/>
              </w:numPr>
              <w:ind w:left="195" w:hanging="180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342061">
              <w:rPr>
                <w:i/>
                <w:iCs/>
                <w:color w:val="808080" w:themeColor="background1" w:themeShade="80"/>
                <w:sz w:val="20"/>
                <w:szCs w:val="20"/>
              </w:rPr>
              <w:t>Describe the goals of your project.</w:t>
            </w:r>
          </w:p>
          <w:p w14:paraId="514E020D" w14:textId="3E1A12BA" w:rsidR="00342061" w:rsidRPr="00342061" w:rsidRDefault="00342061" w:rsidP="00342061">
            <w:pPr>
              <w:pStyle w:val="ListParagraph"/>
              <w:numPr>
                <w:ilvl w:val="0"/>
                <w:numId w:val="16"/>
              </w:numPr>
              <w:ind w:left="195" w:hanging="180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342061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What questions you will try to answer? </w:t>
            </w:r>
          </w:p>
          <w:p w14:paraId="38B196F9" w14:textId="094D3254" w:rsidR="00342061" w:rsidRPr="00342061" w:rsidRDefault="00342061" w:rsidP="00342061">
            <w:pPr>
              <w:pStyle w:val="ListParagraph"/>
              <w:numPr>
                <w:ilvl w:val="0"/>
                <w:numId w:val="16"/>
              </w:numPr>
              <w:ind w:left="195" w:hanging="180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342061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How will you analyze the data? </w:t>
            </w:r>
          </w:p>
          <w:p w14:paraId="69D26C38" w14:textId="33D57EC5" w:rsidR="00711D39" w:rsidRPr="00342061" w:rsidRDefault="00342061" w:rsidP="00342061">
            <w:pPr>
              <w:pStyle w:val="ListParagraph"/>
              <w:numPr>
                <w:ilvl w:val="0"/>
                <w:numId w:val="16"/>
              </w:numPr>
              <w:ind w:left="195" w:hanging="180"/>
              <w:rPr>
                <w:b/>
                <w:bCs w:val="0"/>
                <w:sz w:val="22"/>
                <w:szCs w:val="22"/>
              </w:rPr>
            </w:pPr>
            <w:r w:rsidRPr="00342061">
              <w:rPr>
                <w:i/>
                <w:iCs/>
                <w:color w:val="808080" w:themeColor="background1" w:themeShade="80"/>
                <w:sz w:val="20"/>
                <w:szCs w:val="20"/>
              </w:rPr>
              <w:t>What questions will be answered using the data?</w:t>
            </w:r>
          </w:p>
        </w:tc>
        <w:tc>
          <w:tcPr>
            <w:tcW w:w="8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65D493F2" w14:textId="071FB0C3" w:rsidR="008D2B48" w:rsidRDefault="00711D39" w:rsidP="00E60602">
            <w:pPr>
              <w:pStyle w:val="FieldText"/>
              <w:rPr>
                <w:b w:val="0"/>
                <w:bCs w:val="0"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6A590F">
              <w:rPr>
                <w:b w:val="0"/>
                <w:i/>
                <w:iCs/>
                <w:color w:val="808080" w:themeColor="background1" w:themeShade="80"/>
                <w:sz w:val="22"/>
                <w:szCs w:val="22"/>
              </w:rPr>
              <w:t>Please</w:t>
            </w:r>
            <w:r w:rsidR="0050773C" w:rsidRPr="006A590F">
              <w:rPr>
                <w:b w:val="0"/>
                <w:i/>
                <w:iCs/>
                <w:color w:val="808080" w:themeColor="background1" w:themeShade="80"/>
                <w:sz w:val="22"/>
                <w:szCs w:val="22"/>
              </w:rPr>
              <w:t xml:space="preserve"> provide a general description of your project</w:t>
            </w:r>
            <w:r w:rsidR="00D10842" w:rsidRPr="006A590F">
              <w:rPr>
                <w:b w:val="0"/>
                <w:i/>
                <w:iCs/>
                <w:color w:val="808080" w:themeColor="background1" w:themeShade="80"/>
                <w:sz w:val="22"/>
                <w:szCs w:val="22"/>
              </w:rPr>
              <w:t xml:space="preserve"> including </w:t>
            </w:r>
          </w:p>
          <w:p w14:paraId="65CCDA4A" w14:textId="7EDF4496" w:rsidR="008C1151" w:rsidRDefault="008C1151" w:rsidP="00E60602">
            <w:pPr>
              <w:pStyle w:val="FieldText"/>
              <w:rPr>
                <w:b w:val="0"/>
                <w:bCs w:val="0"/>
                <w:i/>
                <w:iCs/>
                <w:color w:val="808080" w:themeColor="background1" w:themeShade="80"/>
                <w:sz w:val="22"/>
                <w:szCs w:val="22"/>
              </w:rPr>
            </w:pPr>
          </w:p>
          <w:p w14:paraId="56572A6C" w14:textId="69035BDB" w:rsidR="008C1151" w:rsidRDefault="008C1151" w:rsidP="00E60602">
            <w:pPr>
              <w:pStyle w:val="FieldText"/>
              <w:rPr>
                <w:b w:val="0"/>
                <w:bCs w:val="0"/>
                <w:i/>
                <w:iCs/>
                <w:color w:val="808080" w:themeColor="background1" w:themeShade="80"/>
                <w:sz w:val="22"/>
                <w:szCs w:val="22"/>
              </w:rPr>
            </w:pPr>
          </w:p>
          <w:p w14:paraId="40E7CC9B" w14:textId="17A12D4E" w:rsidR="008C1151" w:rsidRDefault="008C1151" w:rsidP="00E60602">
            <w:pPr>
              <w:pStyle w:val="FieldText"/>
              <w:rPr>
                <w:b w:val="0"/>
                <w:bCs w:val="0"/>
                <w:i/>
                <w:iCs/>
                <w:color w:val="808080" w:themeColor="background1" w:themeShade="80"/>
                <w:sz w:val="22"/>
                <w:szCs w:val="22"/>
              </w:rPr>
            </w:pPr>
          </w:p>
          <w:p w14:paraId="1D53B865" w14:textId="2FD5B0DE" w:rsidR="008C1151" w:rsidRDefault="008C1151" w:rsidP="00E60602">
            <w:pPr>
              <w:pStyle w:val="FieldText"/>
              <w:rPr>
                <w:b w:val="0"/>
                <w:bCs w:val="0"/>
                <w:i/>
                <w:iCs/>
                <w:color w:val="808080" w:themeColor="background1" w:themeShade="80"/>
                <w:sz w:val="22"/>
                <w:szCs w:val="22"/>
              </w:rPr>
            </w:pPr>
          </w:p>
          <w:p w14:paraId="33EEF4A3" w14:textId="712BEFB2" w:rsidR="008C1151" w:rsidRDefault="008C1151" w:rsidP="00E60602">
            <w:pPr>
              <w:pStyle w:val="FieldText"/>
              <w:rPr>
                <w:b w:val="0"/>
                <w:bCs w:val="0"/>
                <w:i/>
                <w:iCs/>
                <w:color w:val="808080" w:themeColor="background1" w:themeShade="80"/>
                <w:sz w:val="22"/>
                <w:szCs w:val="22"/>
              </w:rPr>
            </w:pPr>
          </w:p>
          <w:p w14:paraId="3D9781BD" w14:textId="78591616" w:rsidR="008C1151" w:rsidRDefault="008C1151" w:rsidP="00E60602">
            <w:pPr>
              <w:pStyle w:val="FieldText"/>
              <w:rPr>
                <w:b w:val="0"/>
                <w:bCs w:val="0"/>
                <w:i/>
                <w:iCs/>
                <w:color w:val="808080" w:themeColor="background1" w:themeShade="80"/>
                <w:sz w:val="22"/>
                <w:szCs w:val="22"/>
              </w:rPr>
            </w:pPr>
          </w:p>
          <w:p w14:paraId="29784932" w14:textId="77777777" w:rsidR="008C1151" w:rsidRPr="006A590F" w:rsidRDefault="008C1151" w:rsidP="00E60602">
            <w:pPr>
              <w:pStyle w:val="FieldText"/>
              <w:rPr>
                <w:b w:val="0"/>
                <w:bCs w:val="0"/>
                <w:i/>
                <w:iCs/>
                <w:color w:val="808080" w:themeColor="background1" w:themeShade="80"/>
                <w:sz w:val="22"/>
                <w:szCs w:val="22"/>
              </w:rPr>
            </w:pPr>
          </w:p>
          <w:p w14:paraId="488E9349" w14:textId="0C3D2394" w:rsidR="002F1D6A" w:rsidRPr="006A590F" w:rsidRDefault="002F1D6A" w:rsidP="00342061">
            <w:pPr>
              <w:pStyle w:val="FieldText"/>
              <w:rPr>
                <w:b w:val="0"/>
                <w:i/>
                <w:iCs/>
                <w:color w:val="808080" w:themeColor="background1" w:themeShade="80"/>
                <w:sz w:val="22"/>
                <w:szCs w:val="22"/>
              </w:rPr>
            </w:pPr>
          </w:p>
        </w:tc>
      </w:tr>
      <w:tr w:rsidR="00854468" w:rsidRPr="00613129" w14:paraId="6C19EF99" w14:textId="77777777" w:rsidTr="00E51678">
        <w:trPr>
          <w:trHeight w:val="640"/>
        </w:trPr>
        <w:tc>
          <w:tcPr>
            <w:tcW w:w="2788" w:type="dxa"/>
            <w:tcBorders>
              <w:top w:val="single" w:sz="4" w:space="0" w:color="auto"/>
            </w:tcBorders>
            <w:vAlign w:val="top"/>
          </w:tcPr>
          <w:p w14:paraId="0C6CCD73" w14:textId="36459038" w:rsidR="00854468" w:rsidRPr="006A590F" w:rsidRDefault="00854468" w:rsidP="00E60602">
            <w:pPr>
              <w:rPr>
                <w:b/>
                <w:bCs/>
                <w:sz w:val="22"/>
                <w:szCs w:val="22"/>
              </w:rPr>
            </w:pPr>
            <w:r w:rsidRPr="006A590F">
              <w:rPr>
                <w:b/>
                <w:bCs/>
                <w:sz w:val="22"/>
                <w:szCs w:val="22"/>
              </w:rPr>
              <w:t>PurpleAir Sensors Requested:</w:t>
            </w:r>
          </w:p>
        </w:tc>
        <w:tc>
          <w:tcPr>
            <w:tcW w:w="8101" w:type="dxa"/>
            <w:tcBorders>
              <w:top w:val="single" w:sz="4" w:space="0" w:color="auto"/>
            </w:tcBorders>
            <w:vAlign w:val="top"/>
          </w:tcPr>
          <w:p w14:paraId="45125A2B" w14:textId="15FBFD26" w:rsidR="00854468" w:rsidRPr="006A590F" w:rsidRDefault="00A9326A" w:rsidP="00E60602">
            <w:pPr>
              <w:pStyle w:val="FieldText"/>
              <w:rPr>
                <w:b w:val="0"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6A590F">
              <w:rPr>
                <w:b w:val="0"/>
                <w:i/>
                <w:iCs/>
                <w:color w:val="808080" w:themeColor="background1" w:themeShade="80"/>
                <w:sz w:val="22"/>
                <w:szCs w:val="22"/>
              </w:rPr>
              <w:t>Number of PurpleAir sensors requested for this project (u</w:t>
            </w:r>
            <w:r w:rsidR="00854468" w:rsidRPr="006A590F">
              <w:rPr>
                <w:b w:val="0"/>
                <w:i/>
                <w:iCs/>
                <w:color w:val="808080" w:themeColor="background1" w:themeShade="80"/>
                <w:sz w:val="22"/>
                <w:szCs w:val="22"/>
              </w:rPr>
              <w:t>p to 10</w:t>
            </w:r>
            <w:r w:rsidRPr="006A590F">
              <w:rPr>
                <w:b w:val="0"/>
                <w:i/>
                <w:iCs/>
                <w:color w:val="808080" w:themeColor="background1" w:themeShade="80"/>
                <w:sz w:val="22"/>
                <w:szCs w:val="22"/>
              </w:rPr>
              <w:t>)</w:t>
            </w:r>
          </w:p>
        </w:tc>
      </w:tr>
      <w:tr w:rsidR="00D86A6E" w:rsidRPr="00613129" w14:paraId="11E9BD5C" w14:textId="77777777" w:rsidTr="00E51678">
        <w:trPr>
          <w:trHeight w:val="640"/>
        </w:trPr>
        <w:tc>
          <w:tcPr>
            <w:tcW w:w="2788" w:type="dxa"/>
            <w:tcBorders>
              <w:top w:val="single" w:sz="4" w:space="0" w:color="auto"/>
            </w:tcBorders>
            <w:vAlign w:val="top"/>
          </w:tcPr>
          <w:p w14:paraId="6DECBAC2" w14:textId="61C8210E" w:rsidR="00D86A6E" w:rsidRPr="006A590F" w:rsidRDefault="00D86A6E" w:rsidP="00E60602">
            <w:pPr>
              <w:rPr>
                <w:b/>
                <w:bCs/>
                <w:sz w:val="22"/>
                <w:szCs w:val="22"/>
              </w:rPr>
            </w:pPr>
            <w:r w:rsidRPr="006A590F">
              <w:rPr>
                <w:b/>
                <w:bCs/>
                <w:sz w:val="22"/>
                <w:szCs w:val="22"/>
              </w:rPr>
              <w:t>Expected Project Duration:</w:t>
            </w:r>
          </w:p>
        </w:tc>
        <w:tc>
          <w:tcPr>
            <w:tcW w:w="8101" w:type="dxa"/>
            <w:tcBorders>
              <w:top w:val="single" w:sz="4" w:space="0" w:color="auto"/>
            </w:tcBorders>
            <w:vAlign w:val="top"/>
          </w:tcPr>
          <w:p w14:paraId="2DC5A222" w14:textId="34AA69AB" w:rsidR="00D86A6E" w:rsidRPr="006A590F" w:rsidRDefault="00D10842" w:rsidP="00E60602">
            <w:pPr>
              <w:pStyle w:val="FieldText"/>
              <w:rPr>
                <w:b w:val="0"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6A590F">
              <w:rPr>
                <w:b w:val="0"/>
                <w:i/>
                <w:iCs/>
                <w:color w:val="808080" w:themeColor="background1" w:themeShade="80"/>
                <w:sz w:val="22"/>
                <w:szCs w:val="22"/>
              </w:rPr>
              <w:t>In months, u</w:t>
            </w:r>
            <w:r w:rsidR="00D86A6E" w:rsidRPr="006A590F">
              <w:rPr>
                <w:b w:val="0"/>
                <w:i/>
                <w:iCs/>
                <w:color w:val="808080" w:themeColor="background1" w:themeShade="80"/>
                <w:sz w:val="22"/>
                <w:szCs w:val="22"/>
              </w:rPr>
              <w:t xml:space="preserve">p to </w:t>
            </w:r>
            <w:r w:rsidR="008C1151">
              <w:rPr>
                <w:b w:val="0"/>
                <w:i/>
                <w:iCs/>
                <w:color w:val="808080" w:themeColor="background1" w:themeShade="80"/>
                <w:sz w:val="22"/>
                <w:szCs w:val="22"/>
              </w:rPr>
              <w:t>6 Months*</w:t>
            </w:r>
          </w:p>
        </w:tc>
      </w:tr>
      <w:tr w:rsidR="00E51678" w:rsidRPr="00613129" w14:paraId="724A8D29" w14:textId="77777777" w:rsidTr="00E51678">
        <w:trPr>
          <w:trHeight w:val="640"/>
        </w:trPr>
        <w:tc>
          <w:tcPr>
            <w:tcW w:w="2788" w:type="dxa"/>
            <w:vAlign w:val="top"/>
          </w:tcPr>
          <w:p w14:paraId="2F5627D3" w14:textId="659F8A39" w:rsidR="00E51678" w:rsidRPr="006A590F" w:rsidRDefault="00E51678" w:rsidP="00E60602">
            <w:pPr>
              <w:rPr>
                <w:b/>
                <w:bCs/>
                <w:sz w:val="22"/>
                <w:szCs w:val="22"/>
              </w:rPr>
            </w:pPr>
            <w:r w:rsidRPr="006A590F">
              <w:rPr>
                <w:b/>
                <w:bCs/>
                <w:sz w:val="22"/>
                <w:szCs w:val="22"/>
              </w:rPr>
              <w:t>Project Location:</w:t>
            </w:r>
          </w:p>
        </w:tc>
        <w:tc>
          <w:tcPr>
            <w:tcW w:w="8101" w:type="dxa"/>
            <w:vAlign w:val="top"/>
          </w:tcPr>
          <w:p w14:paraId="1742A1EC" w14:textId="337189ED" w:rsidR="00E51678" w:rsidRPr="006A590F" w:rsidRDefault="00E51678" w:rsidP="00E60602">
            <w:pPr>
              <w:pStyle w:val="FieldText"/>
              <w:rPr>
                <w:b w:val="0"/>
                <w:i/>
                <w:iCs/>
                <w:sz w:val="22"/>
                <w:szCs w:val="22"/>
              </w:rPr>
            </w:pPr>
            <w:r w:rsidRPr="006A590F">
              <w:rPr>
                <w:b w:val="0"/>
                <w:i/>
                <w:iCs/>
                <w:color w:val="808080" w:themeColor="background1" w:themeShade="80"/>
                <w:sz w:val="22"/>
                <w:szCs w:val="22"/>
              </w:rPr>
              <w:t>Geographic area/neighborhood being monitored</w:t>
            </w:r>
          </w:p>
        </w:tc>
      </w:tr>
      <w:tr w:rsidR="0050773C" w:rsidRPr="00613129" w14:paraId="31E417BA" w14:textId="77777777" w:rsidTr="00E51678">
        <w:trPr>
          <w:trHeight w:val="640"/>
        </w:trPr>
        <w:tc>
          <w:tcPr>
            <w:tcW w:w="2788" w:type="dxa"/>
            <w:vAlign w:val="top"/>
          </w:tcPr>
          <w:p w14:paraId="378B839C" w14:textId="6FE72AA4" w:rsidR="0050773C" w:rsidRPr="006A590F" w:rsidRDefault="00E52E02" w:rsidP="00E60602">
            <w:pPr>
              <w:rPr>
                <w:b/>
                <w:bCs/>
                <w:sz w:val="22"/>
                <w:szCs w:val="22"/>
              </w:rPr>
            </w:pPr>
            <w:r w:rsidRPr="006A590F">
              <w:rPr>
                <w:b/>
                <w:bCs/>
                <w:sz w:val="22"/>
                <w:szCs w:val="22"/>
              </w:rPr>
              <w:t xml:space="preserve">Monitoring Objectives: </w:t>
            </w:r>
          </w:p>
        </w:tc>
        <w:tc>
          <w:tcPr>
            <w:tcW w:w="8101" w:type="dxa"/>
            <w:vAlign w:val="top"/>
          </w:tcPr>
          <w:p w14:paraId="655B5B78" w14:textId="77777777" w:rsidR="00F162DB" w:rsidRPr="006A590F" w:rsidRDefault="006F3F50" w:rsidP="00E60602">
            <w:pPr>
              <w:pStyle w:val="FieldText"/>
              <w:rPr>
                <w:bCs/>
                <w:sz w:val="22"/>
                <w:szCs w:val="22"/>
              </w:rPr>
            </w:pPr>
            <w:r w:rsidRPr="006A590F">
              <w:rPr>
                <w:bCs/>
                <w:sz w:val="22"/>
                <w:szCs w:val="22"/>
              </w:rPr>
              <w:t>Please Check all that apply</w:t>
            </w:r>
            <w:r w:rsidR="009F7367" w:rsidRPr="006A590F">
              <w:rPr>
                <w:bCs/>
                <w:sz w:val="22"/>
                <w:szCs w:val="22"/>
              </w:rPr>
              <w:t>:</w:t>
            </w:r>
            <w:r w:rsidR="00F162DB" w:rsidRPr="006A590F">
              <w:rPr>
                <w:bCs/>
                <w:sz w:val="22"/>
                <w:szCs w:val="22"/>
              </w:rPr>
              <w:t xml:space="preserve"> </w:t>
            </w:r>
          </w:p>
          <w:p w14:paraId="15010D3F" w14:textId="5A0DFACC" w:rsidR="0050773C" w:rsidRPr="006A590F" w:rsidRDefault="00F162DB" w:rsidP="00E60602">
            <w:pPr>
              <w:pStyle w:val="FieldText"/>
              <w:rPr>
                <w:bCs/>
                <w:sz w:val="22"/>
                <w:szCs w:val="22"/>
              </w:rPr>
            </w:pPr>
            <w:r w:rsidRPr="006A590F">
              <w:rPr>
                <w:b w:val="0"/>
                <w:sz w:val="22"/>
                <w:szCs w:val="22"/>
              </w:rPr>
              <w:t xml:space="preserve">For descriptions and examples, please see the </w:t>
            </w:r>
            <w:hyperlink r:id="rId12" w:history="1">
              <w:r w:rsidRPr="006A590F">
                <w:rPr>
                  <w:rStyle w:val="Hyperlink"/>
                  <w:b w:val="0"/>
                  <w:sz w:val="22"/>
                  <w:szCs w:val="22"/>
                </w:rPr>
                <w:t>US EPA Air Sensor Guidebook</w:t>
              </w:r>
            </w:hyperlink>
            <w:r w:rsidRPr="006A590F">
              <w:rPr>
                <w:bCs/>
                <w:sz w:val="22"/>
                <w:szCs w:val="22"/>
              </w:rPr>
              <w:t xml:space="preserve"> </w:t>
            </w:r>
          </w:p>
          <w:p w14:paraId="4F03458C" w14:textId="77777777" w:rsidR="00264ECB" w:rsidRPr="006A590F" w:rsidRDefault="00264ECB" w:rsidP="00E60602">
            <w:pPr>
              <w:pStyle w:val="FieldText"/>
              <w:rPr>
                <w:bCs/>
                <w:sz w:val="22"/>
                <w:szCs w:val="22"/>
              </w:rPr>
            </w:pPr>
          </w:p>
          <w:p w14:paraId="357F2CB7" w14:textId="6947156A" w:rsidR="002F1D6A" w:rsidRPr="006A590F" w:rsidRDefault="00EC6413" w:rsidP="00EC6413">
            <w:pPr>
              <w:pStyle w:val="FieldText"/>
              <w:rPr>
                <w:b w:val="0"/>
                <w:sz w:val="22"/>
                <w:szCs w:val="22"/>
              </w:rPr>
            </w:pPr>
            <w:r w:rsidRPr="006A590F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90F">
              <w:rPr>
                <w:sz w:val="22"/>
                <w:szCs w:val="22"/>
              </w:rPr>
              <w:instrText xml:space="preserve"> FORMCHECKBOX </w:instrText>
            </w:r>
            <w:r w:rsidR="00B74DDB">
              <w:rPr>
                <w:sz w:val="22"/>
                <w:szCs w:val="22"/>
              </w:rPr>
            </w:r>
            <w:r w:rsidR="00B74DDB">
              <w:rPr>
                <w:sz w:val="22"/>
                <w:szCs w:val="22"/>
              </w:rPr>
              <w:fldChar w:fldCharType="separate"/>
            </w:r>
            <w:r w:rsidRPr="006A590F">
              <w:rPr>
                <w:sz w:val="22"/>
                <w:szCs w:val="22"/>
              </w:rPr>
              <w:fldChar w:fldCharType="end"/>
            </w:r>
            <w:r w:rsidRPr="006A590F">
              <w:rPr>
                <w:sz w:val="22"/>
                <w:szCs w:val="22"/>
              </w:rPr>
              <w:t xml:space="preserve"> </w:t>
            </w:r>
            <w:r w:rsidR="004774AD" w:rsidRPr="006A590F">
              <w:rPr>
                <w:b w:val="0"/>
                <w:sz w:val="22"/>
                <w:szCs w:val="22"/>
              </w:rPr>
              <w:t>Research</w:t>
            </w:r>
          </w:p>
          <w:p w14:paraId="079C715A" w14:textId="0B5A9C1D" w:rsidR="004774AD" w:rsidRPr="006A590F" w:rsidRDefault="00EC6413" w:rsidP="00EC6413">
            <w:pPr>
              <w:pStyle w:val="FieldText"/>
              <w:rPr>
                <w:b w:val="0"/>
                <w:sz w:val="22"/>
                <w:szCs w:val="22"/>
              </w:rPr>
            </w:pPr>
            <w:r w:rsidRPr="006A590F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90F">
              <w:rPr>
                <w:sz w:val="22"/>
                <w:szCs w:val="22"/>
              </w:rPr>
              <w:instrText xml:space="preserve"> FORMCHECKBOX </w:instrText>
            </w:r>
            <w:r w:rsidR="00B74DDB">
              <w:rPr>
                <w:sz w:val="22"/>
                <w:szCs w:val="22"/>
              </w:rPr>
            </w:r>
            <w:r w:rsidR="00B74DDB">
              <w:rPr>
                <w:sz w:val="22"/>
                <w:szCs w:val="22"/>
              </w:rPr>
              <w:fldChar w:fldCharType="separate"/>
            </w:r>
            <w:r w:rsidRPr="006A590F">
              <w:rPr>
                <w:sz w:val="22"/>
                <w:szCs w:val="22"/>
              </w:rPr>
              <w:fldChar w:fldCharType="end"/>
            </w:r>
            <w:r w:rsidRPr="006A590F">
              <w:rPr>
                <w:sz w:val="22"/>
                <w:szCs w:val="22"/>
              </w:rPr>
              <w:t xml:space="preserve"> </w:t>
            </w:r>
            <w:r w:rsidR="004774AD" w:rsidRPr="006A590F">
              <w:rPr>
                <w:b w:val="0"/>
                <w:sz w:val="22"/>
                <w:szCs w:val="22"/>
              </w:rPr>
              <w:t>Personal Exposure Monitoring</w:t>
            </w:r>
          </w:p>
          <w:p w14:paraId="5FF69918" w14:textId="62068C15" w:rsidR="004774AD" w:rsidRPr="006A590F" w:rsidRDefault="00EC6413" w:rsidP="00EC6413">
            <w:pPr>
              <w:pStyle w:val="FieldText"/>
              <w:rPr>
                <w:b w:val="0"/>
                <w:sz w:val="22"/>
                <w:szCs w:val="22"/>
              </w:rPr>
            </w:pPr>
            <w:r w:rsidRPr="006A590F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90F">
              <w:rPr>
                <w:sz w:val="22"/>
                <w:szCs w:val="22"/>
              </w:rPr>
              <w:instrText xml:space="preserve"> FORMCHECKBOX </w:instrText>
            </w:r>
            <w:r w:rsidR="00B74DDB">
              <w:rPr>
                <w:sz w:val="22"/>
                <w:szCs w:val="22"/>
              </w:rPr>
            </w:r>
            <w:r w:rsidR="00B74DDB">
              <w:rPr>
                <w:sz w:val="22"/>
                <w:szCs w:val="22"/>
              </w:rPr>
              <w:fldChar w:fldCharType="separate"/>
            </w:r>
            <w:r w:rsidRPr="006A590F">
              <w:rPr>
                <w:sz w:val="22"/>
                <w:szCs w:val="22"/>
              </w:rPr>
              <w:fldChar w:fldCharType="end"/>
            </w:r>
            <w:r w:rsidRPr="006A590F">
              <w:rPr>
                <w:sz w:val="22"/>
                <w:szCs w:val="22"/>
              </w:rPr>
              <w:t xml:space="preserve"> </w:t>
            </w:r>
            <w:r w:rsidR="004774AD" w:rsidRPr="006A590F">
              <w:rPr>
                <w:b w:val="0"/>
                <w:sz w:val="22"/>
                <w:szCs w:val="22"/>
              </w:rPr>
              <w:t>Supplement Existing Monitoring</w:t>
            </w:r>
          </w:p>
          <w:p w14:paraId="1A292C51" w14:textId="4C27A122" w:rsidR="004774AD" w:rsidRPr="006A590F" w:rsidRDefault="00EC6413" w:rsidP="00EC6413">
            <w:pPr>
              <w:pStyle w:val="FieldText"/>
              <w:rPr>
                <w:b w:val="0"/>
                <w:sz w:val="22"/>
                <w:szCs w:val="22"/>
              </w:rPr>
            </w:pPr>
            <w:r w:rsidRPr="006A590F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90F">
              <w:rPr>
                <w:sz w:val="22"/>
                <w:szCs w:val="22"/>
              </w:rPr>
              <w:instrText xml:space="preserve"> FORMCHECKBOX </w:instrText>
            </w:r>
            <w:r w:rsidR="00B74DDB">
              <w:rPr>
                <w:sz w:val="22"/>
                <w:szCs w:val="22"/>
              </w:rPr>
            </w:r>
            <w:r w:rsidR="00B74DDB">
              <w:rPr>
                <w:sz w:val="22"/>
                <w:szCs w:val="22"/>
              </w:rPr>
              <w:fldChar w:fldCharType="separate"/>
            </w:r>
            <w:r w:rsidRPr="006A590F">
              <w:rPr>
                <w:sz w:val="22"/>
                <w:szCs w:val="22"/>
              </w:rPr>
              <w:fldChar w:fldCharType="end"/>
            </w:r>
            <w:r w:rsidRPr="006A590F">
              <w:rPr>
                <w:sz w:val="22"/>
                <w:szCs w:val="22"/>
              </w:rPr>
              <w:t xml:space="preserve"> </w:t>
            </w:r>
            <w:r w:rsidRPr="006A590F">
              <w:rPr>
                <w:b w:val="0"/>
                <w:sz w:val="22"/>
                <w:szCs w:val="22"/>
              </w:rPr>
              <w:t>Source Identification and Characterization</w:t>
            </w:r>
          </w:p>
          <w:p w14:paraId="26B341E7" w14:textId="47629241" w:rsidR="00EC6413" w:rsidRPr="006A590F" w:rsidRDefault="00EC6413" w:rsidP="00EC6413">
            <w:pPr>
              <w:pStyle w:val="FieldText"/>
              <w:rPr>
                <w:b w:val="0"/>
                <w:sz w:val="22"/>
                <w:szCs w:val="22"/>
              </w:rPr>
            </w:pPr>
            <w:r w:rsidRPr="006A590F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90F">
              <w:rPr>
                <w:sz w:val="22"/>
                <w:szCs w:val="22"/>
              </w:rPr>
              <w:instrText xml:space="preserve"> FORMCHECKBOX </w:instrText>
            </w:r>
            <w:r w:rsidR="00B74DDB">
              <w:rPr>
                <w:sz w:val="22"/>
                <w:szCs w:val="22"/>
              </w:rPr>
            </w:r>
            <w:r w:rsidR="00B74DDB">
              <w:rPr>
                <w:sz w:val="22"/>
                <w:szCs w:val="22"/>
              </w:rPr>
              <w:fldChar w:fldCharType="separate"/>
            </w:r>
            <w:r w:rsidRPr="006A590F">
              <w:rPr>
                <w:sz w:val="22"/>
                <w:szCs w:val="22"/>
              </w:rPr>
              <w:fldChar w:fldCharType="end"/>
            </w:r>
            <w:r w:rsidRPr="006A590F">
              <w:rPr>
                <w:sz w:val="22"/>
                <w:szCs w:val="22"/>
              </w:rPr>
              <w:t xml:space="preserve"> </w:t>
            </w:r>
            <w:r w:rsidRPr="006A590F">
              <w:rPr>
                <w:b w:val="0"/>
                <w:sz w:val="22"/>
                <w:szCs w:val="22"/>
              </w:rPr>
              <w:t>Education</w:t>
            </w:r>
          </w:p>
          <w:p w14:paraId="7E44D674" w14:textId="4401C3CD" w:rsidR="00264ECB" w:rsidRPr="006A590F" w:rsidRDefault="00EC6413" w:rsidP="00342061">
            <w:pPr>
              <w:pStyle w:val="FieldText"/>
              <w:rPr>
                <w:b w:val="0"/>
                <w:sz w:val="22"/>
                <w:szCs w:val="22"/>
              </w:rPr>
            </w:pPr>
            <w:r w:rsidRPr="006A590F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90F">
              <w:rPr>
                <w:sz w:val="22"/>
                <w:szCs w:val="22"/>
              </w:rPr>
              <w:instrText xml:space="preserve"> FORMCHECKBOX </w:instrText>
            </w:r>
            <w:r w:rsidR="00B74DDB">
              <w:rPr>
                <w:sz w:val="22"/>
                <w:szCs w:val="22"/>
              </w:rPr>
            </w:r>
            <w:r w:rsidR="00B74DDB">
              <w:rPr>
                <w:sz w:val="22"/>
                <w:szCs w:val="22"/>
              </w:rPr>
              <w:fldChar w:fldCharType="separate"/>
            </w:r>
            <w:r w:rsidRPr="006A590F">
              <w:rPr>
                <w:sz w:val="22"/>
                <w:szCs w:val="22"/>
              </w:rPr>
              <w:fldChar w:fldCharType="end"/>
            </w:r>
            <w:r w:rsidRPr="006A590F">
              <w:rPr>
                <w:sz w:val="22"/>
                <w:szCs w:val="22"/>
              </w:rPr>
              <w:t xml:space="preserve"> </w:t>
            </w:r>
            <w:r w:rsidRPr="006A590F">
              <w:rPr>
                <w:b w:val="0"/>
                <w:sz w:val="22"/>
                <w:szCs w:val="22"/>
              </w:rPr>
              <w:t>Information/Awareness</w:t>
            </w:r>
          </w:p>
        </w:tc>
      </w:tr>
    </w:tbl>
    <w:p w14:paraId="4691463A" w14:textId="77777777" w:rsidR="00264ECB" w:rsidRDefault="00264ECB">
      <w:bookmarkStart w:id="0" w:name="_Hlk105415540"/>
      <w:r>
        <w:br w:type="page"/>
      </w:r>
    </w:p>
    <w:p w14:paraId="1224D151" w14:textId="2B4A7631" w:rsidR="008D40EB" w:rsidRPr="00711D39" w:rsidRDefault="008D40EB" w:rsidP="00B15159">
      <w:pPr>
        <w:pStyle w:val="Heading2"/>
        <w:shd w:val="clear" w:color="auto" w:fill="4F81BD" w:themeFill="accent1"/>
        <w:rPr>
          <w:sz w:val="28"/>
          <w:szCs w:val="32"/>
        </w:rPr>
      </w:pPr>
      <w:r w:rsidRPr="00711D39">
        <w:rPr>
          <w:sz w:val="28"/>
          <w:szCs w:val="32"/>
        </w:rPr>
        <w:lastRenderedPageBreak/>
        <w:t>Project Description</w:t>
      </w:r>
      <w:r>
        <w:rPr>
          <w:sz w:val="28"/>
          <w:szCs w:val="32"/>
        </w:rPr>
        <w:t xml:space="preserve"> Cont. </w:t>
      </w:r>
    </w:p>
    <w:p w14:paraId="30DECD9F" w14:textId="77777777" w:rsidR="008D40EB" w:rsidRDefault="008D40EB"/>
    <w:tbl>
      <w:tblPr>
        <w:tblStyle w:val="PlainTable3"/>
        <w:tblW w:w="5083" w:type="pct"/>
        <w:tblLayout w:type="fixed"/>
        <w:tblCellMar>
          <w:top w:w="72" w:type="dxa"/>
          <w:left w:w="14" w:type="dxa"/>
          <w:bottom w:w="14" w:type="dxa"/>
          <w:right w:w="14" w:type="dxa"/>
        </w:tblCellMar>
        <w:tblLook w:val="0620" w:firstRow="1" w:lastRow="0" w:firstColumn="0" w:lastColumn="0" w:noHBand="1" w:noVBand="1"/>
      </w:tblPr>
      <w:tblGrid>
        <w:gridCol w:w="4333"/>
        <w:gridCol w:w="579"/>
        <w:gridCol w:w="579"/>
        <w:gridCol w:w="1541"/>
        <w:gridCol w:w="2778"/>
        <w:gridCol w:w="719"/>
        <w:gridCol w:w="450"/>
      </w:tblGrid>
      <w:tr w:rsidR="006A590F" w:rsidRPr="006A590F" w14:paraId="38549ECA" w14:textId="77777777" w:rsidTr="2E070A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33" w:type="dxa"/>
            <w:vAlign w:val="center"/>
          </w:tcPr>
          <w:p w14:paraId="0747A566" w14:textId="77777777" w:rsidR="0039655D" w:rsidRPr="006A590F" w:rsidRDefault="0039655D" w:rsidP="009F7367">
            <w:pPr>
              <w:rPr>
                <w:sz w:val="22"/>
                <w:szCs w:val="22"/>
              </w:rPr>
            </w:pPr>
            <w:r w:rsidRPr="006A590F">
              <w:rPr>
                <w:sz w:val="22"/>
                <w:szCs w:val="22"/>
              </w:rPr>
              <w:t>Will the monitoring sites have power (required)?</w:t>
            </w:r>
          </w:p>
        </w:tc>
        <w:tc>
          <w:tcPr>
            <w:tcW w:w="579" w:type="dxa"/>
            <w:vAlign w:val="center"/>
          </w:tcPr>
          <w:p w14:paraId="62A0E55D" w14:textId="77777777" w:rsidR="0039655D" w:rsidRPr="006A590F" w:rsidRDefault="0039655D" w:rsidP="009F7367">
            <w:pPr>
              <w:pStyle w:val="Checkbox"/>
              <w:jc w:val="left"/>
              <w:rPr>
                <w:sz w:val="22"/>
                <w:szCs w:val="22"/>
              </w:rPr>
            </w:pPr>
            <w:r w:rsidRPr="006A590F">
              <w:rPr>
                <w:sz w:val="22"/>
                <w:szCs w:val="22"/>
              </w:rPr>
              <w:t>YES</w:t>
            </w:r>
          </w:p>
          <w:p w14:paraId="518BFA2D" w14:textId="77777777" w:rsidR="0039655D" w:rsidRPr="006A590F" w:rsidRDefault="0039655D" w:rsidP="009F7367">
            <w:pPr>
              <w:pStyle w:val="Checkbox"/>
              <w:jc w:val="left"/>
              <w:rPr>
                <w:sz w:val="22"/>
                <w:szCs w:val="22"/>
              </w:rPr>
            </w:pPr>
            <w:r w:rsidRPr="006A590F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Pr="006A590F">
              <w:rPr>
                <w:sz w:val="22"/>
                <w:szCs w:val="22"/>
              </w:rPr>
              <w:instrText xml:space="preserve"> FORMCHECKBOX </w:instrText>
            </w:r>
            <w:r w:rsidR="00B74DDB">
              <w:rPr>
                <w:sz w:val="22"/>
                <w:szCs w:val="22"/>
              </w:rPr>
            </w:r>
            <w:r w:rsidR="00B74DDB">
              <w:rPr>
                <w:sz w:val="22"/>
                <w:szCs w:val="22"/>
              </w:rPr>
              <w:fldChar w:fldCharType="separate"/>
            </w:r>
            <w:r w:rsidRPr="006A590F">
              <w:rPr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579" w:type="dxa"/>
            <w:vAlign w:val="center"/>
          </w:tcPr>
          <w:p w14:paraId="02095E94" w14:textId="77777777" w:rsidR="0039655D" w:rsidRPr="006A590F" w:rsidRDefault="0039655D" w:rsidP="009F7367">
            <w:pPr>
              <w:pStyle w:val="Checkbox"/>
              <w:jc w:val="left"/>
              <w:rPr>
                <w:sz w:val="22"/>
                <w:szCs w:val="22"/>
              </w:rPr>
            </w:pPr>
            <w:r w:rsidRPr="006A590F">
              <w:rPr>
                <w:sz w:val="22"/>
                <w:szCs w:val="22"/>
              </w:rPr>
              <w:t>NO</w:t>
            </w:r>
          </w:p>
          <w:p w14:paraId="3C7DF928" w14:textId="77777777" w:rsidR="0039655D" w:rsidRPr="006A590F" w:rsidRDefault="0039655D" w:rsidP="009F7367">
            <w:pPr>
              <w:pStyle w:val="Checkbox"/>
              <w:jc w:val="left"/>
              <w:rPr>
                <w:sz w:val="22"/>
                <w:szCs w:val="22"/>
              </w:rPr>
            </w:pPr>
            <w:r w:rsidRPr="006A590F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Pr="006A590F">
              <w:rPr>
                <w:sz w:val="22"/>
                <w:szCs w:val="22"/>
              </w:rPr>
              <w:instrText xml:space="preserve"> FORMCHECKBOX </w:instrText>
            </w:r>
            <w:r w:rsidR="00B74DDB">
              <w:rPr>
                <w:sz w:val="22"/>
                <w:szCs w:val="22"/>
              </w:rPr>
            </w:r>
            <w:r w:rsidR="00B74DDB">
              <w:rPr>
                <w:sz w:val="22"/>
                <w:szCs w:val="22"/>
              </w:rPr>
              <w:fldChar w:fldCharType="separate"/>
            </w:r>
            <w:r w:rsidRPr="006A590F">
              <w:rPr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4319" w:type="dxa"/>
            <w:gridSpan w:val="2"/>
            <w:vAlign w:val="center"/>
          </w:tcPr>
          <w:p w14:paraId="47CC3F83" w14:textId="7FC20A78" w:rsidR="0039655D" w:rsidRPr="006A590F" w:rsidRDefault="0039655D" w:rsidP="009F7367">
            <w:pPr>
              <w:pStyle w:val="Heading4"/>
              <w:jc w:val="left"/>
              <w:outlineLvl w:val="3"/>
              <w:rPr>
                <w:sz w:val="22"/>
                <w:szCs w:val="22"/>
              </w:rPr>
            </w:pPr>
            <w:r w:rsidRPr="006A590F">
              <w:rPr>
                <w:sz w:val="22"/>
                <w:szCs w:val="22"/>
              </w:rPr>
              <w:t xml:space="preserve">Will the monitoring sites have </w:t>
            </w:r>
            <w:r w:rsidR="00961743" w:rsidRPr="006A590F">
              <w:rPr>
                <w:sz w:val="22"/>
                <w:szCs w:val="22"/>
              </w:rPr>
              <w:t xml:space="preserve">access to </w:t>
            </w:r>
            <w:r w:rsidRPr="006A590F">
              <w:rPr>
                <w:sz w:val="22"/>
                <w:szCs w:val="22"/>
              </w:rPr>
              <w:t xml:space="preserve">WiFi </w:t>
            </w:r>
            <w:r w:rsidR="00180EEC" w:rsidRPr="006A590F">
              <w:rPr>
                <w:sz w:val="22"/>
                <w:szCs w:val="22"/>
              </w:rPr>
              <w:t>or</w:t>
            </w:r>
            <w:r w:rsidR="00961743" w:rsidRPr="006A590F">
              <w:rPr>
                <w:sz w:val="22"/>
                <w:szCs w:val="22"/>
              </w:rPr>
              <w:t xml:space="preserve"> a</w:t>
            </w:r>
            <w:r w:rsidR="00180EEC" w:rsidRPr="006A590F">
              <w:rPr>
                <w:sz w:val="22"/>
                <w:szCs w:val="22"/>
              </w:rPr>
              <w:t xml:space="preserve"> cellular hotspot </w:t>
            </w:r>
            <w:r w:rsidRPr="006A590F">
              <w:rPr>
                <w:sz w:val="22"/>
                <w:szCs w:val="22"/>
              </w:rPr>
              <w:t>(strongly recommended</w:t>
            </w:r>
            <w:r w:rsidR="00BA60FF">
              <w:rPr>
                <w:sz w:val="22"/>
                <w:szCs w:val="22"/>
              </w:rPr>
              <w:t xml:space="preserve"> but not required</w:t>
            </w:r>
            <w:r w:rsidRPr="006A590F">
              <w:rPr>
                <w:sz w:val="22"/>
                <w:szCs w:val="22"/>
              </w:rPr>
              <w:t>)?</w:t>
            </w:r>
          </w:p>
        </w:tc>
        <w:tc>
          <w:tcPr>
            <w:tcW w:w="719" w:type="dxa"/>
            <w:vAlign w:val="center"/>
          </w:tcPr>
          <w:p w14:paraId="256A3D56" w14:textId="77777777" w:rsidR="0039655D" w:rsidRPr="006A590F" w:rsidRDefault="0039655D" w:rsidP="009F7367">
            <w:pPr>
              <w:pStyle w:val="Checkbox"/>
              <w:jc w:val="left"/>
              <w:rPr>
                <w:sz w:val="22"/>
                <w:szCs w:val="22"/>
              </w:rPr>
            </w:pPr>
            <w:r w:rsidRPr="006A590F">
              <w:rPr>
                <w:sz w:val="22"/>
                <w:szCs w:val="22"/>
              </w:rPr>
              <w:t>YES</w:t>
            </w:r>
          </w:p>
          <w:p w14:paraId="71CD61FC" w14:textId="77BFE4BB" w:rsidR="0039655D" w:rsidRPr="006A590F" w:rsidRDefault="0039655D" w:rsidP="009F7367">
            <w:pPr>
              <w:pStyle w:val="Checkbox"/>
              <w:jc w:val="left"/>
              <w:rPr>
                <w:sz w:val="22"/>
                <w:szCs w:val="22"/>
              </w:rPr>
            </w:pPr>
            <w:r w:rsidRPr="006A590F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90F">
              <w:rPr>
                <w:sz w:val="22"/>
                <w:szCs w:val="22"/>
              </w:rPr>
              <w:instrText xml:space="preserve"> FORMCHECKBOX </w:instrText>
            </w:r>
            <w:r w:rsidR="00B74DDB">
              <w:rPr>
                <w:sz w:val="22"/>
                <w:szCs w:val="22"/>
              </w:rPr>
            </w:r>
            <w:r w:rsidR="00B74DDB">
              <w:rPr>
                <w:sz w:val="22"/>
                <w:szCs w:val="22"/>
              </w:rPr>
              <w:fldChar w:fldCharType="separate"/>
            </w:r>
            <w:r w:rsidRPr="006A590F">
              <w:rPr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vAlign w:val="center"/>
          </w:tcPr>
          <w:p w14:paraId="17B6C7A2" w14:textId="77777777" w:rsidR="0039655D" w:rsidRPr="006A590F" w:rsidRDefault="0039655D" w:rsidP="009F7367">
            <w:pPr>
              <w:pStyle w:val="Checkbox"/>
              <w:jc w:val="left"/>
              <w:rPr>
                <w:sz w:val="22"/>
                <w:szCs w:val="22"/>
              </w:rPr>
            </w:pPr>
            <w:r w:rsidRPr="006A590F">
              <w:rPr>
                <w:sz w:val="22"/>
                <w:szCs w:val="22"/>
              </w:rPr>
              <w:t>NO</w:t>
            </w:r>
          </w:p>
          <w:p w14:paraId="5EE95451" w14:textId="5A154254" w:rsidR="0039655D" w:rsidRPr="006A590F" w:rsidRDefault="0039655D" w:rsidP="009F7367">
            <w:pPr>
              <w:pStyle w:val="Checkbox"/>
              <w:jc w:val="left"/>
              <w:rPr>
                <w:sz w:val="22"/>
                <w:szCs w:val="22"/>
              </w:rPr>
            </w:pPr>
            <w:r w:rsidRPr="006A590F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90F">
              <w:rPr>
                <w:sz w:val="22"/>
                <w:szCs w:val="22"/>
              </w:rPr>
              <w:instrText xml:space="preserve"> FORMCHECKBOX </w:instrText>
            </w:r>
            <w:r w:rsidR="00B74DDB">
              <w:rPr>
                <w:sz w:val="22"/>
                <w:szCs w:val="22"/>
              </w:rPr>
            </w:r>
            <w:r w:rsidR="00B74DDB">
              <w:rPr>
                <w:sz w:val="22"/>
                <w:szCs w:val="22"/>
              </w:rPr>
              <w:fldChar w:fldCharType="separate"/>
            </w:r>
            <w:r w:rsidRPr="006A590F">
              <w:rPr>
                <w:sz w:val="22"/>
                <w:szCs w:val="22"/>
              </w:rPr>
              <w:fldChar w:fldCharType="end"/>
            </w:r>
          </w:p>
        </w:tc>
      </w:tr>
      <w:tr w:rsidR="009F7367" w:rsidRPr="006A590F" w14:paraId="7EE9031E" w14:textId="77777777" w:rsidTr="2E070A46">
        <w:tc>
          <w:tcPr>
            <w:tcW w:w="4333" w:type="dxa"/>
            <w:vAlign w:val="center"/>
          </w:tcPr>
          <w:p w14:paraId="01E0F7BA" w14:textId="7F9C74B3" w:rsidR="009F7367" w:rsidRPr="006A590F" w:rsidRDefault="09079286" w:rsidP="009F7367">
            <w:pPr>
              <w:rPr>
                <w:sz w:val="22"/>
                <w:szCs w:val="22"/>
              </w:rPr>
            </w:pPr>
            <w:r w:rsidRPr="2E070A46">
              <w:rPr>
                <w:sz w:val="22"/>
                <w:szCs w:val="22"/>
              </w:rPr>
              <w:t xml:space="preserve">Will the </w:t>
            </w:r>
            <w:hyperlink r:id="rId13" w:history="1">
              <w:r w:rsidRPr="003C4FAC">
                <w:rPr>
                  <w:rStyle w:val="Hyperlink"/>
                  <w:sz w:val="22"/>
                  <w:szCs w:val="22"/>
                </w:rPr>
                <w:t>sensors be collocated</w:t>
              </w:r>
            </w:hyperlink>
            <w:r w:rsidRPr="2E070A46">
              <w:rPr>
                <w:sz w:val="22"/>
                <w:szCs w:val="22"/>
              </w:rPr>
              <w:t xml:space="preserve"> at existing regulatory monitoring sites prior to deployment</w:t>
            </w:r>
            <w:r w:rsidR="19306F28" w:rsidRPr="2E070A46">
              <w:rPr>
                <w:sz w:val="22"/>
                <w:szCs w:val="22"/>
              </w:rPr>
              <w:t xml:space="preserve"> (recommended)</w:t>
            </w:r>
            <w:r w:rsidRPr="2E070A46">
              <w:rPr>
                <w:sz w:val="22"/>
                <w:szCs w:val="22"/>
              </w:rPr>
              <w:t>?</w:t>
            </w:r>
          </w:p>
        </w:tc>
        <w:tc>
          <w:tcPr>
            <w:tcW w:w="579" w:type="dxa"/>
            <w:vAlign w:val="center"/>
          </w:tcPr>
          <w:p w14:paraId="2F2FF8C0" w14:textId="77777777" w:rsidR="009F7367" w:rsidRPr="006A590F" w:rsidRDefault="009F7367" w:rsidP="009F7367">
            <w:pPr>
              <w:pStyle w:val="Checkbox"/>
              <w:jc w:val="left"/>
              <w:rPr>
                <w:sz w:val="22"/>
                <w:szCs w:val="22"/>
              </w:rPr>
            </w:pPr>
            <w:r w:rsidRPr="006A590F">
              <w:rPr>
                <w:sz w:val="22"/>
                <w:szCs w:val="22"/>
              </w:rPr>
              <w:t>YES</w:t>
            </w:r>
          </w:p>
          <w:p w14:paraId="2E8C443B" w14:textId="5E66A9BA" w:rsidR="009F7367" w:rsidRPr="006A590F" w:rsidRDefault="009F7367" w:rsidP="009F7367">
            <w:pPr>
              <w:pStyle w:val="Checkbox"/>
              <w:jc w:val="left"/>
              <w:rPr>
                <w:sz w:val="22"/>
                <w:szCs w:val="22"/>
              </w:rPr>
            </w:pPr>
            <w:r w:rsidRPr="006A590F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90F">
              <w:rPr>
                <w:sz w:val="22"/>
                <w:szCs w:val="22"/>
              </w:rPr>
              <w:instrText xml:space="preserve"> FORMCHECKBOX </w:instrText>
            </w:r>
            <w:r w:rsidR="00B74DDB">
              <w:rPr>
                <w:sz w:val="22"/>
                <w:szCs w:val="22"/>
              </w:rPr>
            </w:r>
            <w:r w:rsidR="00B74DDB">
              <w:rPr>
                <w:sz w:val="22"/>
                <w:szCs w:val="22"/>
              </w:rPr>
              <w:fldChar w:fldCharType="separate"/>
            </w:r>
            <w:r w:rsidRPr="006A590F">
              <w:rPr>
                <w:sz w:val="22"/>
                <w:szCs w:val="22"/>
              </w:rPr>
              <w:fldChar w:fldCharType="end"/>
            </w:r>
          </w:p>
        </w:tc>
        <w:tc>
          <w:tcPr>
            <w:tcW w:w="579" w:type="dxa"/>
            <w:vAlign w:val="center"/>
          </w:tcPr>
          <w:p w14:paraId="238A2574" w14:textId="77777777" w:rsidR="009F7367" w:rsidRPr="006A590F" w:rsidRDefault="009F7367" w:rsidP="009F7367">
            <w:pPr>
              <w:pStyle w:val="Checkbox"/>
              <w:jc w:val="left"/>
              <w:rPr>
                <w:sz w:val="22"/>
                <w:szCs w:val="22"/>
              </w:rPr>
            </w:pPr>
            <w:r w:rsidRPr="006A590F">
              <w:rPr>
                <w:sz w:val="22"/>
                <w:szCs w:val="22"/>
              </w:rPr>
              <w:t>NO</w:t>
            </w:r>
          </w:p>
          <w:p w14:paraId="562264F9" w14:textId="05CBA7AA" w:rsidR="009F7367" w:rsidRPr="006A590F" w:rsidRDefault="009F7367" w:rsidP="009F7367">
            <w:pPr>
              <w:pStyle w:val="Checkbox"/>
              <w:jc w:val="left"/>
              <w:rPr>
                <w:sz w:val="22"/>
                <w:szCs w:val="22"/>
              </w:rPr>
            </w:pPr>
            <w:r w:rsidRPr="006A590F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90F">
              <w:rPr>
                <w:sz w:val="22"/>
                <w:szCs w:val="22"/>
              </w:rPr>
              <w:instrText xml:space="preserve"> FORMCHECKBOX </w:instrText>
            </w:r>
            <w:r w:rsidR="00B74DDB">
              <w:rPr>
                <w:sz w:val="22"/>
                <w:szCs w:val="22"/>
              </w:rPr>
            </w:r>
            <w:r w:rsidR="00B74DDB">
              <w:rPr>
                <w:sz w:val="22"/>
                <w:szCs w:val="22"/>
              </w:rPr>
              <w:fldChar w:fldCharType="separate"/>
            </w:r>
            <w:r w:rsidRPr="006A590F">
              <w:rPr>
                <w:sz w:val="22"/>
                <w:szCs w:val="22"/>
              </w:rPr>
              <w:fldChar w:fldCharType="end"/>
            </w:r>
          </w:p>
        </w:tc>
        <w:tc>
          <w:tcPr>
            <w:tcW w:w="1541" w:type="dxa"/>
            <w:vAlign w:val="center"/>
          </w:tcPr>
          <w:p w14:paraId="7478760B" w14:textId="091B75E4" w:rsidR="009F7367" w:rsidRPr="006A590F" w:rsidRDefault="09079286" w:rsidP="009F7367">
            <w:pPr>
              <w:pStyle w:val="Heading4"/>
              <w:jc w:val="left"/>
              <w:outlineLvl w:val="3"/>
              <w:rPr>
                <w:sz w:val="22"/>
                <w:szCs w:val="22"/>
              </w:rPr>
            </w:pPr>
            <w:r w:rsidRPr="2E070A46">
              <w:rPr>
                <w:sz w:val="22"/>
                <w:szCs w:val="22"/>
              </w:rPr>
              <w:t>If yes, where:</w:t>
            </w:r>
          </w:p>
        </w:tc>
        <w:tc>
          <w:tcPr>
            <w:tcW w:w="3947" w:type="dxa"/>
            <w:gridSpan w:val="3"/>
            <w:tcBorders>
              <w:bottom w:val="single" w:sz="4" w:space="0" w:color="auto"/>
            </w:tcBorders>
            <w:vAlign w:val="center"/>
          </w:tcPr>
          <w:p w14:paraId="55E9A197" w14:textId="77777777" w:rsidR="009F7367" w:rsidRPr="006A590F" w:rsidRDefault="009F7367" w:rsidP="009F7367">
            <w:pPr>
              <w:pStyle w:val="Checkbox"/>
              <w:jc w:val="left"/>
              <w:rPr>
                <w:sz w:val="22"/>
                <w:szCs w:val="22"/>
              </w:rPr>
            </w:pPr>
          </w:p>
        </w:tc>
      </w:tr>
      <w:bookmarkEnd w:id="0"/>
    </w:tbl>
    <w:p w14:paraId="32162309" w14:textId="77777777" w:rsidR="00C92A3C" w:rsidRDefault="00C92A3C">
      <w:pPr>
        <w:rPr>
          <w:sz w:val="24"/>
        </w:rPr>
      </w:pPr>
    </w:p>
    <w:p w14:paraId="7CCE6EC6" w14:textId="7623D501" w:rsidR="00330050" w:rsidRPr="00517449" w:rsidRDefault="00517449" w:rsidP="00517449">
      <w:pPr>
        <w:pStyle w:val="Heading2"/>
        <w:shd w:val="clear" w:color="auto" w:fill="4F81BD" w:themeFill="accent1"/>
        <w:rPr>
          <w:sz w:val="28"/>
          <w:szCs w:val="32"/>
        </w:rPr>
      </w:pPr>
      <w:r w:rsidRPr="00517449">
        <w:rPr>
          <w:sz w:val="28"/>
          <w:szCs w:val="32"/>
        </w:rPr>
        <w:t>Additional Information</w:t>
      </w:r>
    </w:p>
    <w:tbl>
      <w:tblPr>
        <w:tblStyle w:val="PlainTable3"/>
        <w:tblW w:w="4789" w:type="pct"/>
        <w:tblInd w:w="5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620" w:firstRow="1" w:lastRow="0" w:firstColumn="0" w:lastColumn="0" w:noHBand="1" w:noVBand="1"/>
      </w:tblPr>
      <w:tblGrid>
        <w:gridCol w:w="8994"/>
        <w:gridCol w:w="630"/>
        <w:gridCol w:w="720"/>
      </w:tblGrid>
      <w:tr w:rsidR="00D5439A" w:rsidRPr="006A590F" w14:paraId="5F73F6B2" w14:textId="77777777" w:rsidTr="00D543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995" w:type="dxa"/>
            <w:vAlign w:val="center"/>
          </w:tcPr>
          <w:p w14:paraId="341AED11" w14:textId="7E089273" w:rsidR="004D0F74" w:rsidRPr="006A590F" w:rsidRDefault="004D0F74" w:rsidP="00D5439A">
            <w:pPr>
              <w:pStyle w:val="Italic"/>
              <w:rPr>
                <w:i w:val="0"/>
                <w:iCs/>
                <w:sz w:val="22"/>
                <w:szCs w:val="22"/>
              </w:rPr>
            </w:pPr>
            <w:r w:rsidRPr="006A590F">
              <w:rPr>
                <w:i w:val="0"/>
                <w:iCs/>
                <w:sz w:val="22"/>
                <w:szCs w:val="22"/>
              </w:rPr>
              <w:t xml:space="preserve">Does your organization </w:t>
            </w:r>
            <w:r w:rsidR="00DF2462" w:rsidRPr="006A590F">
              <w:rPr>
                <w:i w:val="0"/>
                <w:iCs/>
                <w:sz w:val="22"/>
                <w:szCs w:val="22"/>
              </w:rPr>
              <w:t xml:space="preserve">or project partners </w:t>
            </w:r>
            <w:r w:rsidRPr="006A590F">
              <w:rPr>
                <w:i w:val="0"/>
                <w:iCs/>
                <w:sz w:val="22"/>
                <w:szCs w:val="22"/>
              </w:rPr>
              <w:t>have experience with previous air monitoring projects?</w:t>
            </w:r>
          </w:p>
        </w:tc>
        <w:tc>
          <w:tcPr>
            <w:tcW w:w="630" w:type="dxa"/>
            <w:vAlign w:val="center"/>
          </w:tcPr>
          <w:p w14:paraId="08058576" w14:textId="77777777" w:rsidR="004D0F74" w:rsidRPr="006A590F" w:rsidRDefault="004D0F74" w:rsidP="00D5439A">
            <w:pPr>
              <w:pStyle w:val="Italic"/>
              <w:jc w:val="center"/>
              <w:rPr>
                <w:bCs w:val="0"/>
                <w:i w:val="0"/>
                <w:iCs/>
                <w:sz w:val="22"/>
                <w:szCs w:val="22"/>
              </w:rPr>
            </w:pPr>
            <w:r w:rsidRPr="006A590F">
              <w:rPr>
                <w:bCs w:val="0"/>
                <w:i w:val="0"/>
                <w:iCs/>
                <w:sz w:val="22"/>
                <w:szCs w:val="22"/>
              </w:rPr>
              <w:t>YES</w:t>
            </w:r>
          </w:p>
          <w:p w14:paraId="56DDC300" w14:textId="77777777" w:rsidR="004D0F74" w:rsidRPr="006A590F" w:rsidRDefault="004D0F74" w:rsidP="00D5439A">
            <w:pPr>
              <w:pStyle w:val="Italic"/>
              <w:jc w:val="center"/>
              <w:rPr>
                <w:bCs w:val="0"/>
                <w:i w:val="0"/>
                <w:iCs/>
                <w:sz w:val="22"/>
                <w:szCs w:val="22"/>
              </w:rPr>
            </w:pPr>
            <w:r w:rsidRPr="006A590F">
              <w:rPr>
                <w:i w:val="0"/>
                <w:i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90F">
              <w:rPr>
                <w:bCs w:val="0"/>
                <w:i w:val="0"/>
                <w:iCs/>
                <w:sz w:val="22"/>
                <w:szCs w:val="22"/>
              </w:rPr>
              <w:instrText xml:space="preserve"> FORMCHECKBOX </w:instrText>
            </w:r>
            <w:r w:rsidR="00B74DDB">
              <w:rPr>
                <w:i w:val="0"/>
                <w:iCs/>
                <w:sz w:val="22"/>
                <w:szCs w:val="22"/>
              </w:rPr>
            </w:r>
            <w:r w:rsidR="00B74DDB">
              <w:rPr>
                <w:i w:val="0"/>
                <w:iCs/>
                <w:sz w:val="22"/>
                <w:szCs w:val="22"/>
              </w:rPr>
              <w:fldChar w:fldCharType="separate"/>
            </w:r>
            <w:r w:rsidRPr="006A590F">
              <w:rPr>
                <w:i w:val="0"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148ECD9D" w14:textId="77777777" w:rsidR="004D0F74" w:rsidRPr="006A590F" w:rsidRDefault="004D0F74" w:rsidP="00D5439A">
            <w:pPr>
              <w:pStyle w:val="Italic"/>
              <w:jc w:val="center"/>
              <w:rPr>
                <w:bCs w:val="0"/>
                <w:i w:val="0"/>
                <w:iCs/>
                <w:sz w:val="22"/>
                <w:szCs w:val="22"/>
              </w:rPr>
            </w:pPr>
            <w:r w:rsidRPr="006A590F">
              <w:rPr>
                <w:bCs w:val="0"/>
                <w:i w:val="0"/>
                <w:iCs/>
                <w:sz w:val="22"/>
                <w:szCs w:val="22"/>
              </w:rPr>
              <w:t>NO</w:t>
            </w:r>
          </w:p>
          <w:p w14:paraId="4572C81E" w14:textId="77777777" w:rsidR="004D0F74" w:rsidRPr="006A590F" w:rsidRDefault="004D0F74" w:rsidP="00D5439A">
            <w:pPr>
              <w:pStyle w:val="Italic"/>
              <w:jc w:val="center"/>
              <w:rPr>
                <w:bCs w:val="0"/>
                <w:i w:val="0"/>
                <w:iCs/>
                <w:sz w:val="22"/>
                <w:szCs w:val="22"/>
              </w:rPr>
            </w:pPr>
            <w:r w:rsidRPr="006A590F">
              <w:rPr>
                <w:i w:val="0"/>
                <w:iCs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90F">
              <w:rPr>
                <w:bCs w:val="0"/>
                <w:i w:val="0"/>
                <w:iCs/>
                <w:sz w:val="22"/>
                <w:szCs w:val="22"/>
              </w:rPr>
              <w:instrText xml:space="preserve"> FORMCHECKBOX </w:instrText>
            </w:r>
            <w:r w:rsidR="00B74DDB">
              <w:rPr>
                <w:i w:val="0"/>
                <w:iCs/>
                <w:sz w:val="22"/>
                <w:szCs w:val="22"/>
              </w:rPr>
            </w:r>
            <w:r w:rsidR="00B74DDB">
              <w:rPr>
                <w:i w:val="0"/>
                <w:iCs/>
                <w:sz w:val="22"/>
                <w:szCs w:val="22"/>
              </w:rPr>
              <w:fldChar w:fldCharType="separate"/>
            </w:r>
            <w:r w:rsidRPr="006A590F">
              <w:rPr>
                <w:i w:val="0"/>
                <w:iCs/>
                <w:sz w:val="22"/>
                <w:szCs w:val="22"/>
              </w:rPr>
              <w:fldChar w:fldCharType="end"/>
            </w:r>
          </w:p>
        </w:tc>
      </w:tr>
    </w:tbl>
    <w:p w14:paraId="1E73EAF4" w14:textId="62748BF6" w:rsidR="00DC21DD" w:rsidRPr="006A590F" w:rsidRDefault="005C6877" w:rsidP="00DC21DD">
      <w:pPr>
        <w:pStyle w:val="Italic"/>
        <w:rPr>
          <w:i w:val="0"/>
          <w:iCs/>
          <w:sz w:val="22"/>
          <w:szCs w:val="22"/>
        </w:rPr>
      </w:pPr>
      <w:r w:rsidRPr="006A590F">
        <w:rPr>
          <w:i w:val="0"/>
          <w:iCs/>
          <w:sz w:val="22"/>
          <w:szCs w:val="22"/>
        </w:rPr>
        <w:t xml:space="preserve">If so, please describe </w:t>
      </w:r>
      <w:r w:rsidR="005B57EC" w:rsidRPr="006A590F">
        <w:rPr>
          <w:i w:val="0"/>
          <w:iCs/>
          <w:sz w:val="22"/>
          <w:szCs w:val="22"/>
        </w:rPr>
        <w:t xml:space="preserve">below </w:t>
      </w:r>
      <w:r w:rsidRPr="006A590F">
        <w:rPr>
          <w:i w:val="0"/>
          <w:iCs/>
          <w:sz w:val="22"/>
          <w:szCs w:val="22"/>
        </w:rPr>
        <w:t>and provide links to relevant reports/information.</w:t>
      </w:r>
    </w:p>
    <w:p w14:paraId="6C2ECCC0" w14:textId="77777777" w:rsidR="005B57EC" w:rsidRPr="006A590F" w:rsidRDefault="005B57EC" w:rsidP="00DC21DD">
      <w:pPr>
        <w:pStyle w:val="Italic"/>
        <w:rPr>
          <w:i w:val="0"/>
          <w:iCs/>
          <w:sz w:val="22"/>
          <w:szCs w:val="22"/>
        </w:rPr>
      </w:pPr>
    </w:p>
    <w:p w14:paraId="42D56272" w14:textId="77777777" w:rsidR="004D0F74" w:rsidRPr="006A590F" w:rsidRDefault="004D0F74" w:rsidP="00DC21DD">
      <w:pPr>
        <w:pStyle w:val="Italic"/>
        <w:rPr>
          <w:i w:val="0"/>
          <w:iCs/>
          <w:sz w:val="22"/>
          <w:szCs w:val="22"/>
        </w:rPr>
      </w:pPr>
    </w:p>
    <w:p w14:paraId="6DFAB305" w14:textId="77777777" w:rsidR="005C6877" w:rsidRDefault="005C6877" w:rsidP="00DC21DD">
      <w:pPr>
        <w:pStyle w:val="Italic"/>
      </w:pPr>
    </w:p>
    <w:p w14:paraId="34A3D56E" w14:textId="4DE755DC" w:rsidR="000F1791" w:rsidRDefault="000F1791" w:rsidP="000F1791">
      <w:pPr>
        <w:pStyle w:val="Heading2"/>
        <w:shd w:val="clear" w:color="auto" w:fill="4F81BD" w:themeFill="accent1"/>
        <w:rPr>
          <w:sz w:val="28"/>
          <w:szCs w:val="32"/>
        </w:rPr>
      </w:pPr>
      <w:r>
        <w:rPr>
          <w:sz w:val="28"/>
          <w:szCs w:val="32"/>
        </w:rPr>
        <w:t>Next Steps &amp; EPA Contact</w:t>
      </w:r>
      <w:r w:rsidRPr="00517449">
        <w:rPr>
          <w:sz w:val="28"/>
          <w:szCs w:val="32"/>
        </w:rPr>
        <w:t xml:space="preserve"> Information</w:t>
      </w:r>
    </w:p>
    <w:p w14:paraId="69AD1810" w14:textId="77777777" w:rsidR="00E67048" w:rsidRDefault="00E67048" w:rsidP="00E67048">
      <w:pPr>
        <w:rPr>
          <w:b/>
          <w:bCs/>
          <w:sz w:val="24"/>
          <w:szCs w:val="36"/>
        </w:rPr>
      </w:pPr>
    </w:p>
    <w:p w14:paraId="5F84E772" w14:textId="73C863E4" w:rsidR="00E67048" w:rsidRPr="006A590F" w:rsidRDefault="00E67048" w:rsidP="00E67048">
      <w:pPr>
        <w:rPr>
          <w:b/>
          <w:bCs/>
          <w:sz w:val="22"/>
          <w:szCs w:val="22"/>
        </w:rPr>
      </w:pPr>
      <w:r w:rsidRPr="006A590F">
        <w:rPr>
          <w:b/>
          <w:bCs/>
          <w:sz w:val="22"/>
          <w:szCs w:val="22"/>
        </w:rPr>
        <w:t>Next Steps:</w:t>
      </w:r>
    </w:p>
    <w:p w14:paraId="2C7C895D" w14:textId="669C26CA" w:rsidR="00011130" w:rsidRPr="00311EF6" w:rsidRDefault="00011130" w:rsidP="00311EF6">
      <w:pPr>
        <w:rPr>
          <w:rStyle w:val="Hyperlink"/>
          <w:iCs/>
          <w:sz w:val="22"/>
          <w:szCs w:val="22"/>
        </w:rPr>
      </w:pPr>
      <w:r w:rsidRPr="00CD461C">
        <w:rPr>
          <w:iCs/>
          <w:sz w:val="22"/>
          <w:szCs w:val="22"/>
        </w:rPr>
        <w:t xml:space="preserve">Submit your application </w:t>
      </w:r>
      <w:r w:rsidR="00621C5E" w:rsidRPr="00CD461C">
        <w:rPr>
          <w:iCs/>
          <w:sz w:val="22"/>
          <w:szCs w:val="22"/>
        </w:rPr>
        <w:t xml:space="preserve">by email </w:t>
      </w:r>
      <w:r w:rsidRPr="00CD461C">
        <w:rPr>
          <w:iCs/>
          <w:sz w:val="22"/>
          <w:szCs w:val="22"/>
        </w:rPr>
        <w:t>to the t</w:t>
      </w:r>
      <w:r w:rsidR="00E851D5" w:rsidRPr="00CD461C">
        <w:rPr>
          <w:iCs/>
          <w:sz w:val="22"/>
          <w:szCs w:val="22"/>
        </w:rPr>
        <w:t>wo</w:t>
      </w:r>
      <w:r w:rsidRPr="00CD461C">
        <w:rPr>
          <w:iCs/>
          <w:sz w:val="22"/>
          <w:szCs w:val="22"/>
        </w:rPr>
        <w:t xml:space="preserve"> contacts below</w:t>
      </w:r>
      <w:r w:rsidR="00311EF6">
        <w:rPr>
          <w:iCs/>
          <w:sz w:val="22"/>
          <w:szCs w:val="22"/>
        </w:rPr>
        <w:t xml:space="preserve"> or to  </w:t>
      </w:r>
      <w:r w:rsidR="00311EF6" w:rsidRPr="00311EF6">
        <w:rPr>
          <w:rStyle w:val="Hyperlink"/>
          <w:iCs/>
          <w:sz w:val="22"/>
          <w:szCs w:val="22"/>
        </w:rPr>
        <w:t xml:space="preserve">R7_Sensor_Loan@epa.gov </w:t>
      </w:r>
    </w:p>
    <w:p w14:paraId="327FDEF2" w14:textId="05125CBE" w:rsidR="005C49A9" w:rsidRPr="006A590F" w:rsidRDefault="009621BA" w:rsidP="002B471F">
      <w:pPr>
        <w:pStyle w:val="Italic"/>
        <w:numPr>
          <w:ilvl w:val="0"/>
          <w:numId w:val="15"/>
        </w:numPr>
        <w:ind w:left="360"/>
        <w:rPr>
          <w:i w:val="0"/>
          <w:iCs/>
          <w:sz w:val="22"/>
          <w:szCs w:val="22"/>
        </w:rPr>
      </w:pPr>
      <w:r w:rsidRPr="006A590F">
        <w:rPr>
          <w:i w:val="0"/>
          <w:iCs/>
          <w:sz w:val="22"/>
          <w:szCs w:val="22"/>
        </w:rPr>
        <w:t>After review of your application, EPA will be in touch with any additional questions</w:t>
      </w:r>
      <w:r w:rsidR="005C49A9" w:rsidRPr="006A590F">
        <w:rPr>
          <w:i w:val="0"/>
          <w:iCs/>
          <w:sz w:val="22"/>
          <w:szCs w:val="22"/>
        </w:rPr>
        <w:t xml:space="preserve"> </w:t>
      </w:r>
      <w:r w:rsidR="002B471F" w:rsidRPr="006A590F">
        <w:rPr>
          <w:i w:val="0"/>
          <w:iCs/>
          <w:sz w:val="22"/>
          <w:szCs w:val="22"/>
        </w:rPr>
        <w:t xml:space="preserve">and approval/disapproval </w:t>
      </w:r>
      <w:r w:rsidR="005C49A9" w:rsidRPr="006A590F">
        <w:rPr>
          <w:i w:val="0"/>
          <w:iCs/>
          <w:sz w:val="22"/>
          <w:szCs w:val="22"/>
        </w:rPr>
        <w:t>within 30 days.</w:t>
      </w:r>
      <w:r w:rsidRPr="006A590F">
        <w:rPr>
          <w:i w:val="0"/>
          <w:iCs/>
          <w:sz w:val="22"/>
          <w:szCs w:val="22"/>
        </w:rPr>
        <w:t xml:space="preserve"> </w:t>
      </w:r>
    </w:p>
    <w:p w14:paraId="1A4C7E0E" w14:textId="50F259E0" w:rsidR="005C49A9" w:rsidRPr="00CD461C" w:rsidRDefault="009621BA" w:rsidP="002B471F">
      <w:pPr>
        <w:pStyle w:val="Italic"/>
        <w:numPr>
          <w:ilvl w:val="0"/>
          <w:numId w:val="15"/>
        </w:numPr>
        <w:ind w:left="360"/>
        <w:rPr>
          <w:i w:val="0"/>
          <w:iCs/>
          <w:sz w:val="22"/>
          <w:szCs w:val="22"/>
        </w:rPr>
      </w:pPr>
      <w:r w:rsidRPr="006A590F">
        <w:rPr>
          <w:i w:val="0"/>
          <w:iCs/>
          <w:sz w:val="22"/>
          <w:szCs w:val="22"/>
        </w:rPr>
        <w:t xml:space="preserve">If your application is accepted, you </w:t>
      </w:r>
      <w:r w:rsidR="008C1151">
        <w:rPr>
          <w:i w:val="0"/>
          <w:iCs/>
          <w:sz w:val="22"/>
          <w:szCs w:val="22"/>
        </w:rPr>
        <w:t>may be</w:t>
      </w:r>
      <w:r w:rsidRPr="006A590F">
        <w:rPr>
          <w:i w:val="0"/>
          <w:iCs/>
          <w:sz w:val="22"/>
          <w:szCs w:val="22"/>
        </w:rPr>
        <w:t xml:space="preserve"> required to develop a </w:t>
      </w:r>
      <w:hyperlink r:id="rId14" w:history="1">
        <w:r w:rsidRPr="006A590F">
          <w:rPr>
            <w:rStyle w:val="Hyperlink"/>
            <w:i w:val="0"/>
            <w:iCs/>
            <w:sz w:val="22"/>
            <w:szCs w:val="22"/>
          </w:rPr>
          <w:t>Quality Assurance Project Plan (QAPP)</w:t>
        </w:r>
      </w:hyperlink>
      <w:r w:rsidR="00AB75A6" w:rsidRPr="006A590F">
        <w:rPr>
          <w:i w:val="0"/>
          <w:iCs/>
          <w:sz w:val="22"/>
          <w:szCs w:val="22"/>
        </w:rPr>
        <w:t>, which needs to be approved by US EPA</w:t>
      </w:r>
      <w:r w:rsidR="008C1151">
        <w:rPr>
          <w:i w:val="0"/>
          <w:iCs/>
          <w:sz w:val="22"/>
          <w:szCs w:val="22"/>
        </w:rPr>
        <w:t xml:space="preserve"> R7 </w:t>
      </w:r>
      <w:r w:rsidR="005C49A9" w:rsidRPr="006A590F">
        <w:rPr>
          <w:i w:val="0"/>
          <w:iCs/>
          <w:sz w:val="22"/>
          <w:szCs w:val="22"/>
        </w:rPr>
        <w:t xml:space="preserve">before your project can begin. </w:t>
      </w:r>
      <w:r w:rsidR="00C8458B" w:rsidRPr="006A590F">
        <w:rPr>
          <w:i w:val="0"/>
          <w:iCs/>
          <w:sz w:val="22"/>
          <w:szCs w:val="22"/>
        </w:rPr>
        <w:t>T</w:t>
      </w:r>
      <w:r w:rsidR="005C49A9" w:rsidRPr="006A590F">
        <w:rPr>
          <w:i w:val="0"/>
          <w:iCs/>
          <w:sz w:val="22"/>
          <w:szCs w:val="22"/>
        </w:rPr>
        <w:t xml:space="preserve">he purpose </w:t>
      </w:r>
      <w:r w:rsidR="00C8458B" w:rsidRPr="006A590F">
        <w:rPr>
          <w:i w:val="0"/>
          <w:iCs/>
          <w:sz w:val="22"/>
          <w:szCs w:val="22"/>
        </w:rPr>
        <w:t xml:space="preserve">and objectives </w:t>
      </w:r>
      <w:r w:rsidR="005C49A9" w:rsidRPr="006A590F">
        <w:rPr>
          <w:i w:val="0"/>
          <w:iCs/>
          <w:sz w:val="22"/>
          <w:szCs w:val="22"/>
        </w:rPr>
        <w:t xml:space="preserve">of your project will dictate </w:t>
      </w:r>
      <w:r w:rsidR="008C1151">
        <w:rPr>
          <w:i w:val="0"/>
          <w:iCs/>
          <w:sz w:val="22"/>
          <w:szCs w:val="22"/>
        </w:rPr>
        <w:t xml:space="preserve">if </w:t>
      </w:r>
      <w:r w:rsidR="00055143">
        <w:rPr>
          <w:i w:val="0"/>
          <w:iCs/>
          <w:sz w:val="22"/>
          <w:szCs w:val="22"/>
        </w:rPr>
        <w:t xml:space="preserve">a QAPP </w:t>
      </w:r>
      <w:r w:rsidR="00096D75">
        <w:rPr>
          <w:i w:val="0"/>
          <w:iCs/>
          <w:sz w:val="22"/>
          <w:szCs w:val="22"/>
        </w:rPr>
        <w:t>is</w:t>
      </w:r>
      <w:r w:rsidR="00055143">
        <w:rPr>
          <w:i w:val="0"/>
          <w:iCs/>
          <w:sz w:val="22"/>
          <w:szCs w:val="22"/>
        </w:rPr>
        <w:t xml:space="preserve"> required</w:t>
      </w:r>
      <w:r w:rsidR="005C49A9" w:rsidRPr="006A590F">
        <w:rPr>
          <w:i w:val="0"/>
          <w:iCs/>
          <w:sz w:val="22"/>
          <w:szCs w:val="22"/>
        </w:rPr>
        <w:t xml:space="preserve">. </w:t>
      </w:r>
      <w:r w:rsidR="00055143">
        <w:rPr>
          <w:i w:val="0"/>
          <w:iCs/>
          <w:sz w:val="22"/>
          <w:szCs w:val="22"/>
        </w:rPr>
        <w:t xml:space="preserve">R7 </w:t>
      </w:r>
      <w:r w:rsidR="005C49A9" w:rsidRPr="006A590F">
        <w:rPr>
          <w:i w:val="0"/>
          <w:iCs/>
          <w:sz w:val="22"/>
          <w:szCs w:val="22"/>
        </w:rPr>
        <w:t>EPA will work with your organization on this step</w:t>
      </w:r>
      <w:r w:rsidR="00AB75A6" w:rsidRPr="006A590F">
        <w:rPr>
          <w:i w:val="0"/>
          <w:iCs/>
          <w:sz w:val="22"/>
          <w:szCs w:val="22"/>
        </w:rPr>
        <w:t>.</w:t>
      </w:r>
      <w:r w:rsidR="00A90B78">
        <w:rPr>
          <w:i w:val="0"/>
          <w:iCs/>
          <w:sz w:val="22"/>
          <w:szCs w:val="22"/>
        </w:rPr>
        <w:t xml:space="preserve"> </w:t>
      </w:r>
      <w:r w:rsidR="00A90B78" w:rsidRPr="00CD461C">
        <w:rPr>
          <w:i w:val="0"/>
          <w:iCs/>
          <w:sz w:val="22"/>
          <w:szCs w:val="22"/>
        </w:rPr>
        <w:t xml:space="preserve">This </w:t>
      </w:r>
      <w:r w:rsidR="00A722BA" w:rsidRPr="00CD461C">
        <w:rPr>
          <w:i w:val="0"/>
          <w:iCs/>
          <w:sz w:val="22"/>
          <w:szCs w:val="22"/>
        </w:rPr>
        <w:t>could</w:t>
      </w:r>
      <w:r w:rsidR="00A90B78" w:rsidRPr="00CD461C">
        <w:rPr>
          <w:i w:val="0"/>
          <w:iCs/>
          <w:sz w:val="22"/>
          <w:szCs w:val="22"/>
        </w:rPr>
        <w:t xml:space="preserve"> take </w:t>
      </w:r>
      <w:r w:rsidR="00A5764A" w:rsidRPr="00CD461C">
        <w:rPr>
          <w:i w:val="0"/>
          <w:iCs/>
          <w:sz w:val="22"/>
          <w:szCs w:val="22"/>
        </w:rPr>
        <w:t xml:space="preserve">30 to </w:t>
      </w:r>
      <w:r w:rsidR="00CD461C">
        <w:rPr>
          <w:i w:val="0"/>
          <w:iCs/>
          <w:sz w:val="22"/>
          <w:szCs w:val="22"/>
        </w:rPr>
        <w:t>6</w:t>
      </w:r>
      <w:r w:rsidR="00A5764A" w:rsidRPr="00CD461C">
        <w:rPr>
          <w:i w:val="0"/>
          <w:iCs/>
          <w:sz w:val="22"/>
          <w:szCs w:val="22"/>
        </w:rPr>
        <w:t>0 days depending on the complexity of the project.</w:t>
      </w:r>
      <w:r w:rsidR="008C1151" w:rsidRPr="00CD461C">
        <w:rPr>
          <w:i w:val="0"/>
          <w:iCs/>
          <w:sz w:val="22"/>
          <w:szCs w:val="22"/>
        </w:rPr>
        <w:t xml:space="preserve">  Please clarify with EPA R7 contacts whether a QAPP will be required before you begin your project.</w:t>
      </w:r>
    </w:p>
    <w:p w14:paraId="6D246678" w14:textId="577DC4F5" w:rsidR="005C49A9" w:rsidRPr="006A590F" w:rsidRDefault="00096D75" w:rsidP="002B471F">
      <w:pPr>
        <w:pStyle w:val="Italic"/>
        <w:numPr>
          <w:ilvl w:val="0"/>
          <w:numId w:val="15"/>
        </w:numPr>
        <w:ind w:left="360"/>
        <w:rPr>
          <w:sz w:val="22"/>
          <w:szCs w:val="22"/>
        </w:rPr>
      </w:pPr>
      <w:r>
        <w:rPr>
          <w:i w:val="0"/>
          <w:iCs/>
          <w:sz w:val="22"/>
          <w:szCs w:val="22"/>
        </w:rPr>
        <w:t>Y</w:t>
      </w:r>
      <w:r w:rsidR="00AB75A6" w:rsidRPr="006A590F">
        <w:rPr>
          <w:i w:val="0"/>
          <w:iCs/>
          <w:sz w:val="22"/>
          <w:szCs w:val="22"/>
        </w:rPr>
        <w:t xml:space="preserve">our organization </w:t>
      </w:r>
      <w:r w:rsidR="00E67048" w:rsidRPr="006A590F">
        <w:rPr>
          <w:i w:val="0"/>
          <w:iCs/>
          <w:sz w:val="22"/>
          <w:szCs w:val="22"/>
        </w:rPr>
        <w:t xml:space="preserve">contact </w:t>
      </w:r>
      <w:r w:rsidR="00AB75A6" w:rsidRPr="006A590F">
        <w:rPr>
          <w:i w:val="0"/>
          <w:iCs/>
          <w:sz w:val="22"/>
          <w:szCs w:val="22"/>
        </w:rPr>
        <w:t xml:space="preserve">will need </w:t>
      </w:r>
      <w:r w:rsidR="005C49A9" w:rsidRPr="006A590F">
        <w:rPr>
          <w:i w:val="0"/>
          <w:iCs/>
          <w:sz w:val="22"/>
          <w:szCs w:val="22"/>
        </w:rPr>
        <w:t xml:space="preserve">sign the </w:t>
      </w:r>
      <w:r w:rsidR="00CD461C">
        <w:rPr>
          <w:i w:val="0"/>
          <w:iCs/>
          <w:sz w:val="22"/>
          <w:szCs w:val="22"/>
        </w:rPr>
        <w:t>Air Sensor License Agreement</w:t>
      </w:r>
      <w:r w:rsidR="00E67048" w:rsidRPr="006A590F">
        <w:rPr>
          <w:i w:val="0"/>
          <w:iCs/>
          <w:sz w:val="22"/>
          <w:szCs w:val="22"/>
        </w:rPr>
        <w:t xml:space="preserve"> before your air sensors are shipped to your location for the duration of the project</w:t>
      </w:r>
      <w:r>
        <w:rPr>
          <w:i w:val="0"/>
          <w:iCs/>
          <w:sz w:val="22"/>
          <w:szCs w:val="22"/>
        </w:rPr>
        <w:t xml:space="preserve"> (a</w:t>
      </w:r>
      <w:r w:rsidRPr="006A590F">
        <w:rPr>
          <w:i w:val="0"/>
          <w:iCs/>
          <w:sz w:val="22"/>
          <w:szCs w:val="22"/>
        </w:rPr>
        <w:t>fter the QAPP is approved</w:t>
      </w:r>
      <w:r>
        <w:rPr>
          <w:i w:val="0"/>
          <w:iCs/>
          <w:sz w:val="22"/>
          <w:szCs w:val="22"/>
        </w:rPr>
        <w:t xml:space="preserve"> if required)</w:t>
      </w:r>
      <w:r w:rsidRPr="006A590F">
        <w:rPr>
          <w:i w:val="0"/>
          <w:iCs/>
          <w:sz w:val="22"/>
          <w:szCs w:val="22"/>
        </w:rPr>
        <w:t>,</w:t>
      </w:r>
    </w:p>
    <w:p w14:paraId="352FA7AE" w14:textId="77777777" w:rsidR="00055143" w:rsidRDefault="00055143" w:rsidP="2E070A46">
      <w:pPr>
        <w:pStyle w:val="Italic"/>
        <w:rPr>
          <w:b/>
          <w:bCs/>
          <w:i w:val="0"/>
          <w:sz w:val="22"/>
          <w:szCs w:val="22"/>
          <w:u w:val="single"/>
        </w:rPr>
      </w:pPr>
    </w:p>
    <w:p w14:paraId="25A56E96" w14:textId="5800E3CA" w:rsidR="00E67048" w:rsidRPr="006A590F" w:rsidRDefault="00E67048" w:rsidP="2E070A46">
      <w:pPr>
        <w:pStyle w:val="Italic"/>
        <w:rPr>
          <w:b/>
          <w:bCs/>
          <w:i w:val="0"/>
          <w:sz w:val="22"/>
          <w:szCs w:val="22"/>
          <w:u w:val="single"/>
        </w:rPr>
      </w:pPr>
      <w:r w:rsidRPr="2E070A46">
        <w:rPr>
          <w:b/>
          <w:bCs/>
          <w:i w:val="0"/>
          <w:sz w:val="22"/>
          <w:szCs w:val="22"/>
          <w:u w:val="single"/>
        </w:rPr>
        <w:t>EPA</w:t>
      </w:r>
      <w:r w:rsidR="000C2449" w:rsidRPr="2E070A46">
        <w:rPr>
          <w:b/>
          <w:bCs/>
          <w:i w:val="0"/>
          <w:sz w:val="22"/>
          <w:szCs w:val="22"/>
          <w:u w:val="single"/>
        </w:rPr>
        <w:t xml:space="preserve"> Region </w:t>
      </w:r>
      <w:r w:rsidR="008C1151">
        <w:rPr>
          <w:b/>
          <w:bCs/>
          <w:i w:val="0"/>
          <w:sz w:val="22"/>
          <w:szCs w:val="22"/>
          <w:u w:val="single"/>
        </w:rPr>
        <w:t>7</w:t>
      </w:r>
      <w:r w:rsidRPr="2E070A46">
        <w:rPr>
          <w:b/>
          <w:bCs/>
          <w:i w:val="0"/>
          <w:sz w:val="22"/>
          <w:szCs w:val="22"/>
          <w:u w:val="single"/>
        </w:rPr>
        <w:t xml:space="preserve"> Contacts:</w:t>
      </w:r>
      <w:r w:rsidR="00221CC8">
        <w:rPr>
          <w:b/>
          <w:bCs/>
          <w:i w:val="0"/>
          <w:sz w:val="22"/>
          <w:szCs w:val="22"/>
          <w:u w:val="single"/>
        </w:rPr>
        <w:t xml:space="preserve"> </w:t>
      </w:r>
      <w:r w:rsidR="00221CC8" w:rsidRPr="00CD461C">
        <w:rPr>
          <w:b/>
          <w:bCs/>
          <w:i w:val="0"/>
          <w:sz w:val="22"/>
          <w:szCs w:val="22"/>
          <w:u w:val="single"/>
        </w:rPr>
        <w:t>(</w:t>
      </w:r>
      <w:r w:rsidR="008C1151" w:rsidRPr="00CD461C">
        <w:rPr>
          <w:b/>
          <w:bCs/>
          <w:i w:val="0"/>
          <w:sz w:val="22"/>
          <w:szCs w:val="22"/>
          <w:u w:val="single"/>
        </w:rPr>
        <w:t xml:space="preserve">request through </w:t>
      </w:r>
      <w:r w:rsidR="00221CC8" w:rsidRPr="00CD461C">
        <w:rPr>
          <w:b/>
          <w:bCs/>
          <w:i w:val="0"/>
          <w:sz w:val="22"/>
          <w:szCs w:val="22"/>
          <w:u w:val="single"/>
        </w:rPr>
        <w:t>contacts by email)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9E4690" w:rsidRPr="006A590F" w14:paraId="609B1591" w14:textId="77777777" w:rsidTr="000C2449">
        <w:trPr>
          <w:trHeight w:val="1862"/>
        </w:trPr>
        <w:tc>
          <w:tcPr>
            <w:tcW w:w="3596" w:type="dxa"/>
          </w:tcPr>
          <w:p w14:paraId="0A366D97" w14:textId="50F4DACC" w:rsidR="00055143" w:rsidRDefault="00CD461C" w:rsidP="009E4690">
            <w:pPr>
              <w:pStyle w:val="Italic"/>
              <w:rPr>
                <w:b/>
                <w:bCs/>
                <w:i w:val="0"/>
                <w:iCs/>
                <w:sz w:val="22"/>
                <w:szCs w:val="22"/>
              </w:rPr>
            </w:pPr>
            <w:r>
              <w:rPr>
                <w:b/>
                <w:bCs/>
                <w:i w:val="0"/>
                <w:iCs/>
                <w:sz w:val="22"/>
                <w:szCs w:val="22"/>
              </w:rPr>
              <w:t>Adam Zachary</w:t>
            </w:r>
          </w:p>
          <w:p w14:paraId="5EFE381A" w14:textId="7745AEC4" w:rsidR="009E4690" w:rsidRPr="006A590F" w:rsidRDefault="00055143" w:rsidP="009E4690">
            <w:pPr>
              <w:pStyle w:val="Italic"/>
              <w:rPr>
                <w:i w:val="0"/>
                <w:iCs/>
                <w:sz w:val="22"/>
                <w:szCs w:val="22"/>
              </w:rPr>
            </w:pPr>
            <w:r w:rsidRPr="00055143">
              <w:rPr>
                <w:i w:val="0"/>
                <w:iCs/>
                <w:sz w:val="22"/>
                <w:szCs w:val="22"/>
              </w:rPr>
              <w:t>Leader</w:t>
            </w:r>
            <w:r>
              <w:rPr>
                <w:i w:val="0"/>
                <w:iCs/>
                <w:sz w:val="22"/>
                <w:szCs w:val="22"/>
              </w:rPr>
              <w:t>, Air Monitoring Team</w:t>
            </w:r>
          </w:p>
          <w:p w14:paraId="59BB14F6" w14:textId="5C00118A" w:rsidR="009E4690" w:rsidRPr="006A590F" w:rsidRDefault="00055143" w:rsidP="009E4690">
            <w:pPr>
              <w:pStyle w:val="Italic"/>
              <w:rPr>
                <w:i w:val="0"/>
                <w:iCs/>
                <w:sz w:val="22"/>
                <w:szCs w:val="22"/>
              </w:rPr>
            </w:pPr>
            <w:r>
              <w:rPr>
                <w:i w:val="0"/>
                <w:iCs/>
                <w:sz w:val="22"/>
                <w:szCs w:val="22"/>
              </w:rPr>
              <w:t xml:space="preserve">913 </w:t>
            </w:r>
            <w:r w:rsidR="00CD461C">
              <w:rPr>
                <w:i w:val="0"/>
                <w:iCs/>
                <w:sz w:val="22"/>
                <w:szCs w:val="22"/>
              </w:rPr>
              <w:t>551</w:t>
            </w:r>
            <w:r>
              <w:rPr>
                <w:i w:val="0"/>
                <w:iCs/>
                <w:sz w:val="22"/>
                <w:szCs w:val="22"/>
              </w:rPr>
              <w:t>-</w:t>
            </w:r>
            <w:r w:rsidR="00CD461C">
              <w:rPr>
                <w:i w:val="0"/>
                <w:iCs/>
                <w:sz w:val="22"/>
                <w:szCs w:val="22"/>
              </w:rPr>
              <w:t>5104</w:t>
            </w:r>
          </w:p>
          <w:p w14:paraId="62781003" w14:textId="2088F225" w:rsidR="009E4690" w:rsidRPr="006A590F" w:rsidRDefault="00B74DDB" w:rsidP="009E4690">
            <w:pPr>
              <w:pStyle w:val="Italic"/>
              <w:rPr>
                <w:i w:val="0"/>
                <w:iCs/>
                <w:sz w:val="22"/>
                <w:szCs w:val="22"/>
              </w:rPr>
            </w:pPr>
            <w:hyperlink r:id="rId15" w:history="1">
              <w:r w:rsidR="00CD461C" w:rsidRPr="001E7FC4">
                <w:rPr>
                  <w:rStyle w:val="Hyperlink"/>
                </w:rPr>
                <w:t>zachary.adam@epa.gov</w:t>
              </w:r>
            </w:hyperlink>
            <w:r w:rsidR="009E4690" w:rsidRPr="006A590F">
              <w:rPr>
                <w:i w:val="0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597" w:type="dxa"/>
          </w:tcPr>
          <w:p w14:paraId="0B2A5488" w14:textId="5EA37342" w:rsidR="009E4690" w:rsidRPr="006A590F" w:rsidRDefault="00055143" w:rsidP="00E67048">
            <w:pPr>
              <w:pStyle w:val="Italic"/>
              <w:rPr>
                <w:b/>
                <w:bCs/>
                <w:i w:val="0"/>
                <w:iCs/>
                <w:sz w:val="22"/>
                <w:szCs w:val="22"/>
              </w:rPr>
            </w:pPr>
            <w:r>
              <w:rPr>
                <w:b/>
                <w:bCs/>
                <w:i w:val="0"/>
                <w:iCs/>
                <w:sz w:val="22"/>
                <w:szCs w:val="22"/>
              </w:rPr>
              <w:t>Steve Krabbe</w:t>
            </w:r>
          </w:p>
          <w:p w14:paraId="04106B9F" w14:textId="77777777" w:rsidR="00055143" w:rsidRDefault="00055143" w:rsidP="00E67048">
            <w:pPr>
              <w:pStyle w:val="Italic"/>
              <w:rPr>
                <w:i w:val="0"/>
                <w:sz w:val="22"/>
                <w:szCs w:val="22"/>
              </w:rPr>
            </w:pPr>
            <w:r w:rsidRPr="00055143">
              <w:rPr>
                <w:i w:val="0"/>
                <w:sz w:val="22"/>
                <w:szCs w:val="22"/>
              </w:rPr>
              <w:t xml:space="preserve">Senior Air Quality Scientist </w:t>
            </w:r>
          </w:p>
          <w:p w14:paraId="20CDDE18" w14:textId="417DFF51" w:rsidR="00334411" w:rsidRPr="006A590F" w:rsidRDefault="00055143" w:rsidP="00E67048">
            <w:pPr>
              <w:pStyle w:val="Italic"/>
              <w:rPr>
                <w:i w:val="0"/>
                <w:iCs/>
                <w:sz w:val="22"/>
                <w:szCs w:val="22"/>
              </w:rPr>
            </w:pPr>
            <w:r>
              <w:rPr>
                <w:i w:val="0"/>
                <w:iCs/>
                <w:sz w:val="22"/>
                <w:szCs w:val="22"/>
              </w:rPr>
              <w:t>913 551-7991</w:t>
            </w:r>
          </w:p>
          <w:p w14:paraId="330B3B33" w14:textId="521D9F41" w:rsidR="009E4690" w:rsidRPr="006A590F" w:rsidRDefault="00B74DDB" w:rsidP="00E67048">
            <w:pPr>
              <w:pStyle w:val="Italic"/>
              <w:rPr>
                <w:i w:val="0"/>
                <w:iCs/>
                <w:sz w:val="22"/>
                <w:szCs w:val="22"/>
              </w:rPr>
            </w:pPr>
            <w:hyperlink r:id="rId16" w:history="1">
              <w:r w:rsidR="00055143" w:rsidRPr="00437842">
                <w:rPr>
                  <w:rStyle w:val="Hyperlink"/>
                  <w:i w:val="0"/>
                  <w:iCs/>
                  <w:sz w:val="22"/>
                  <w:szCs w:val="22"/>
                </w:rPr>
                <w:t>k</w:t>
              </w:r>
              <w:r w:rsidR="00055143" w:rsidRPr="00437842">
                <w:rPr>
                  <w:rStyle w:val="Hyperlink"/>
                </w:rPr>
                <w:t>rabbe.stephen@epa.gov</w:t>
              </w:r>
            </w:hyperlink>
          </w:p>
        </w:tc>
        <w:tc>
          <w:tcPr>
            <w:tcW w:w="3597" w:type="dxa"/>
          </w:tcPr>
          <w:p w14:paraId="261A9251" w14:textId="77777777" w:rsidR="00311EF6" w:rsidRPr="00311EF6" w:rsidRDefault="00CF7C78" w:rsidP="00311EF6">
            <w:pPr>
              <w:rPr>
                <w:rStyle w:val="Hyperlink"/>
                <w:iCs/>
                <w:sz w:val="22"/>
                <w:szCs w:val="22"/>
              </w:rPr>
            </w:pPr>
            <w:r w:rsidRPr="006A590F">
              <w:rPr>
                <w:iCs/>
                <w:sz w:val="22"/>
                <w:szCs w:val="22"/>
              </w:rPr>
              <w:t xml:space="preserve"> </w:t>
            </w:r>
            <w:r w:rsidR="00311EF6" w:rsidRPr="00311EF6">
              <w:rPr>
                <w:rStyle w:val="Hyperlink"/>
                <w:iCs/>
                <w:sz w:val="22"/>
                <w:szCs w:val="22"/>
              </w:rPr>
              <w:t xml:space="preserve">R7_Sensor_Loan@epa.gov </w:t>
            </w:r>
          </w:p>
          <w:p w14:paraId="50EAF3E2" w14:textId="646BF67B" w:rsidR="00CF7C78" w:rsidRPr="006A590F" w:rsidRDefault="00CF7C78" w:rsidP="00E67048">
            <w:pPr>
              <w:pStyle w:val="Italic"/>
              <w:rPr>
                <w:i w:val="0"/>
                <w:iCs/>
                <w:sz w:val="22"/>
                <w:szCs w:val="22"/>
              </w:rPr>
            </w:pPr>
          </w:p>
        </w:tc>
      </w:tr>
    </w:tbl>
    <w:p w14:paraId="09862344" w14:textId="5A71C46E" w:rsidR="00871876" w:rsidRPr="00517449" w:rsidRDefault="00871876" w:rsidP="00517449">
      <w:pPr>
        <w:pStyle w:val="Heading2"/>
        <w:shd w:val="clear" w:color="auto" w:fill="4F81BD" w:themeFill="accent1"/>
        <w:rPr>
          <w:sz w:val="28"/>
          <w:szCs w:val="32"/>
        </w:rPr>
      </w:pPr>
      <w:r w:rsidRPr="00517449">
        <w:rPr>
          <w:sz w:val="28"/>
          <w:szCs w:val="32"/>
        </w:rPr>
        <w:lastRenderedPageBreak/>
        <w:t>Disclaimer</w:t>
      </w:r>
      <w:r w:rsidR="005B57EC">
        <w:rPr>
          <w:sz w:val="28"/>
          <w:szCs w:val="32"/>
        </w:rPr>
        <w:t>s</w:t>
      </w:r>
      <w:r w:rsidRPr="00517449">
        <w:rPr>
          <w:sz w:val="28"/>
          <w:szCs w:val="32"/>
        </w:rPr>
        <w:t xml:space="preserve"> and Signature</w:t>
      </w:r>
    </w:p>
    <w:tbl>
      <w:tblPr>
        <w:tblStyle w:val="PlainTable3"/>
        <w:tblW w:w="5000" w:type="pct"/>
        <w:tblInd w:w="5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620" w:firstRow="1" w:lastRow="0" w:firstColumn="0" w:lastColumn="0" w:noHBand="1" w:noVBand="1"/>
      </w:tblPr>
      <w:tblGrid>
        <w:gridCol w:w="9355"/>
        <w:gridCol w:w="765"/>
        <w:gridCol w:w="680"/>
      </w:tblGrid>
      <w:tr w:rsidR="004D0F74" w:rsidRPr="006A590F" w14:paraId="4FE0B0AB" w14:textId="77777777" w:rsidTr="2E070A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 w14:paraId="11FF856D" w14:textId="2A955F1D" w:rsidR="004D0F74" w:rsidRPr="006A590F" w:rsidRDefault="004D0F74" w:rsidP="2E070A46">
            <w:pPr>
              <w:pStyle w:val="Italic"/>
              <w:rPr>
                <w:i w:val="0"/>
                <w:sz w:val="22"/>
                <w:szCs w:val="22"/>
              </w:rPr>
            </w:pPr>
            <w:r w:rsidRPr="2E070A46">
              <w:rPr>
                <w:i w:val="0"/>
                <w:sz w:val="22"/>
                <w:szCs w:val="22"/>
              </w:rPr>
              <w:t xml:space="preserve">I/We have reviewed the </w:t>
            </w:r>
            <w:hyperlink r:id="rId17">
              <w:r w:rsidR="009D11D3" w:rsidRPr="2E070A46">
                <w:rPr>
                  <w:rStyle w:val="Hyperlink"/>
                  <w:i w:val="0"/>
                  <w:sz w:val="22"/>
                  <w:szCs w:val="22"/>
                </w:rPr>
                <w:t>US EPA Air Sensor Guidebook</w:t>
              </w:r>
            </w:hyperlink>
            <w:r w:rsidR="007A1CC4">
              <w:rPr>
                <w:i w:val="0"/>
                <w:sz w:val="22"/>
                <w:szCs w:val="22"/>
              </w:rPr>
              <w:t xml:space="preserve"> </w:t>
            </w:r>
            <w:r w:rsidR="00C77A25" w:rsidRPr="2E070A46">
              <w:rPr>
                <w:i w:val="0"/>
                <w:sz w:val="22"/>
                <w:szCs w:val="22"/>
              </w:rPr>
              <w:t>(recommended)</w:t>
            </w:r>
            <w:r w:rsidRPr="2E070A46">
              <w:rPr>
                <w:i w:val="0"/>
                <w:sz w:val="22"/>
                <w:szCs w:val="22"/>
              </w:rPr>
              <w:t>?</w:t>
            </w:r>
          </w:p>
        </w:tc>
        <w:tc>
          <w:tcPr>
            <w:tcW w:w="7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 w14:paraId="12AE58CD" w14:textId="77777777" w:rsidR="004D0F74" w:rsidRPr="006A590F" w:rsidRDefault="004D0F74" w:rsidP="00E67048">
            <w:pPr>
              <w:pStyle w:val="Italic"/>
              <w:rPr>
                <w:bCs w:val="0"/>
                <w:i w:val="0"/>
                <w:iCs/>
                <w:sz w:val="22"/>
                <w:szCs w:val="22"/>
              </w:rPr>
            </w:pPr>
            <w:r w:rsidRPr="006A590F">
              <w:rPr>
                <w:bCs w:val="0"/>
                <w:i w:val="0"/>
                <w:iCs/>
                <w:sz w:val="22"/>
                <w:szCs w:val="22"/>
              </w:rPr>
              <w:t>YES</w:t>
            </w:r>
          </w:p>
          <w:p w14:paraId="45917EC6" w14:textId="77777777" w:rsidR="004D0F74" w:rsidRPr="006A590F" w:rsidRDefault="004D0F74" w:rsidP="00E67048">
            <w:pPr>
              <w:pStyle w:val="Italic"/>
              <w:rPr>
                <w:bCs w:val="0"/>
                <w:i w:val="0"/>
                <w:iCs/>
                <w:sz w:val="22"/>
                <w:szCs w:val="22"/>
              </w:rPr>
            </w:pPr>
            <w:r w:rsidRPr="006A590F">
              <w:rPr>
                <w:i w:val="0"/>
                <w:i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90F">
              <w:rPr>
                <w:bCs w:val="0"/>
                <w:i w:val="0"/>
                <w:iCs/>
                <w:sz w:val="22"/>
                <w:szCs w:val="22"/>
              </w:rPr>
              <w:instrText xml:space="preserve"> FORMCHECKBOX </w:instrText>
            </w:r>
            <w:r w:rsidR="00B74DDB">
              <w:rPr>
                <w:i w:val="0"/>
                <w:iCs/>
                <w:sz w:val="22"/>
                <w:szCs w:val="22"/>
              </w:rPr>
            </w:r>
            <w:r w:rsidR="00B74DDB">
              <w:rPr>
                <w:i w:val="0"/>
                <w:iCs/>
                <w:sz w:val="22"/>
                <w:szCs w:val="22"/>
              </w:rPr>
              <w:fldChar w:fldCharType="separate"/>
            </w:r>
            <w:r w:rsidRPr="006A590F">
              <w:rPr>
                <w:i w:val="0"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6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 w14:paraId="79B944A6" w14:textId="77777777" w:rsidR="004D0F74" w:rsidRPr="006A590F" w:rsidRDefault="004D0F74" w:rsidP="00E67048">
            <w:pPr>
              <w:pStyle w:val="Italic"/>
              <w:rPr>
                <w:bCs w:val="0"/>
                <w:i w:val="0"/>
                <w:iCs/>
                <w:sz w:val="22"/>
                <w:szCs w:val="22"/>
              </w:rPr>
            </w:pPr>
            <w:r w:rsidRPr="006A590F">
              <w:rPr>
                <w:bCs w:val="0"/>
                <w:i w:val="0"/>
                <w:iCs/>
                <w:sz w:val="22"/>
                <w:szCs w:val="22"/>
              </w:rPr>
              <w:t>NO</w:t>
            </w:r>
          </w:p>
          <w:p w14:paraId="538B8286" w14:textId="77777777" w:rsidR="004D0F74" w:rsidRPr="006A590F" w:rsidRDefault="004D0F74" w:rsidP="00E67048">
            <w:pPr>
              <w:pStyle w:val="Italic"/>
              <w:rPr>
                <w:bCs w:val="0"/>
                <w:i w:val="0"/>
                <w:iCs/>
                <w:sz w:val="22"/>
                <w:szCs w:val="22"/>
              </w:rPr>
            </w:pPr>
            <w:r w:rsidRPr="006A590F">
              <w:rPr>
                <w:i w:val="0"/>
                <w:iCs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90F">
              <w:rPr>
                <w:bCs w:val="0"/>
                <w:i w:val="0"/>
                <w:iCs/>
                <w:sz w:val="22"/>
                <w:szCs w:val="22"/>
              </w:rPr>
              <w:instrText xml:space="preserve"> FORMCHECKBOX </w:instrText>
            </w:r>
            <w:r w:rsidR="00B74DDB">
              <w:rPr>
                <w:i w:val="0"/>
                <w:iCs/>
                <w:sz w:val="22"/>
                <w:szCs w:val="22"/>
              </w:rPr>
            </w:r>
            <w:r w:rsidR="00B74DDB">
              <w:rPr>
                <w:i w:val="0"/>
                <w:iCs/>
                <w:sz w:val="22"/>
                <w:szCs w:val="22"/>
              </w:rPr>
              <w:fldChar w:fldCharType="separate"/>
            </w:r>
            <w:r w:rsidRPr="006A590F">
              <w:rPr>
                <w:i w:val="0"/>
                <w:iCs/>
                <w:sz w:val="22"/>
                <w:szCs w:val="22"/>
              </w:rPr>
              <w:fldChar w:fldCharType="end"/>
            </w:r>
          </w:p>
        </w:tc>
      </w:tr>
      <w:tr w:rsidR="00F7724B" w:rsidRPr="006A590F" w14:paraId="3CD6ED04" w14:textId="77777777" w:rsidTr="2E070A46">
        <w:tc>
          <w:tcPr>
            <w:tcW w:w="9355" w:type="dxa"/>
            <w:vAlign w:val="center"/>
          </w:tcPr>
          <w:p w14:paraId="4BCA9269" w14:textId="35F0FDED" w:rsidR="003C2DFF" w:rsidRDefault="00F7724B" w:rsidP="2E070A46">
            <w:pPr>
              <w:pStyle w:val="Italic"/>
              <w:rPr>
                <w:i w:val="0"/>
                <w:sz w:val="22"/>
                <w:szCs w:val="22"/>
              </w:rPr>
            </w:pPr>
            <w:r w:rsidRPr="2E070A46">
              <w:rPr>
                <w:i w:val="0"/>
                <w:sz w:val="22"/>
                <w:szCs w:val="22"/>
              </w:rPr>
              <w:t xml:space="preserve">I/We have reviewed the </w:t>
            </w:r>
            <w:r w:rsidR="004D78BE" w:rsidRPr="2E070A46">
              <w:rPr>
                <w:i w:val="0"/>
                <w:sz w:val="22"/>
                <w:szCs w:val="22"/>
              </w:rPr>
              <w:t>EPA</w:t>
            </w:r>
            <w:r w:rsidR="00792D78" w:rsidRPr="2E070A46">
              <w:rPr>
                <w:i w:val="0"/>
                <w:sz w:val="22"/>
                <w:szCs w:val="22"/>
              </w:rPr>
              <w:t>-</w:t>
            </w:r>
            <w:r w:rsidR="004D78BE" w:rsidRPr="2E070A46">
              <w:rPr>
                <w:i w:val="0"/>
                <w:sz w:val="22"/>
                <w:szCs w:val="22"/>
              </w:rPr>
              <w:t xml:space="preserve">funded </w:t>
            </w:r>
            <w:hyperlink r:id="rId18">
              <w:r w:rsidR="00F11AC8" w:rsidRPr="2E070A46">
                <w:rPr>
                  <w:rStyle w:val="Hyperlink"/>
                  <w:i w:val="0"/>
                  <w:sz w:val="22"/>
                  <w:szCs w:val="22"/>
                </w:rPr>
                <w:t>South Coast AQMD</w:t>
              </w:r>
              <w:r w:rsidR="00F14357" w:rsidRPr="2E070A46">
                <w:rPr>
                  <w:rStyle w:val="Hyperlink"/>
                  <w:i w:val="0"/>
                  <w:sz w:val="22"/>
                  <w:szCs w:val="22"/>
                </w:rPr>
                <w:t xml:space="preserve"> Air</w:t>
              </w:r>
              <w:r w:rsidR="00F11AC8" w:rsidRPr="2E070A46">
                <w:rPr>
                  <w:rStyle w:val="Hyperlink"/>
                  <w:i w:val="0"/>
                  <w:sz w:val="22"/>
                  <w:szCs w:val="22"/>
                </w:rPr>
                <w:t xml:space="preserve"> Sensor Toolkit and Guidebook</w:t>
              </w:r>
            </w:hyperlink>
            <w:r w:rsidR="00C77A25" w:rsidRPr="2E070A46">
              <w:rPr>
                <w:i w:val="0"/>
                <w:sz w:val="22"/>
                <w:szCs w:val="22"/>
              </w:rPr>
              <w:t xml:space="preserve"> (recommended)</w:t>
            </w:r>
            <w:r w:rsidRPr="2E070A46">
              <w:rPr>
                <w:i w:val="0"/>
                <w:sz w:val="22"/>
                <w:szCs w:val="22"/>
              </w:rPr>
              <w:t>?</w:t>
            </w:r>
          </w:p>
          <w:p w14:paraId="1DA6985A" w14:textId="17EFFF14" w:rsidR="0005441C" w:rsidRPr="006A590F" w:rsidRDefault="0005441C" w:rsidP="2E070A46">
            <w:pPr>
              <w:pStyle w:val="Italic"/>
              <w:rPr>
                <w:i w:val="0"/>
                <w:sz w:val="22"/>
                <w:szCs w:val="22"/>
              </w:rPr>
            </w:pPr>
          </w:p>
        </w:tc>
        <w:tc>
          <w:tcPr>
            <w:tcW w:w="765" w:type="dxa"/>
            <w:vAlign w:val="center"/>
          </w:tcPr>
          <w:p w14:paraId="2A0827A6" w14:textId="77777777" w:rsidR="00F7724B" w:rsidRPr="006A590F" w:rsidRDefault="00F7724B" w:rsidP="00F7724B">
            <w:pPr>
              <w:pStyle w:val="Italic"/>
              <w:rPr>
                <w:bCs/>
                <w:i w:val="0"/>
                <w:iCs/>
                <w:sz w:val="22"/>
                <w:szCs w:val="22"/>
              </w:rPr>
            </w:pPr>
            <w:r w:rsidRPr="006A590F">
              <w:rPr>
                <w:i w:val="0"/>
                <w:iCs/>
                <w:sz w:val="22"/>
                <w:szCs w:val="22"/>
              </w:rPr>
              <w:t>YES</w:t>
            </w:r>
          </w:p>
          <w:p w14:paraId="1B2F69D2" w14:textId="15E5E49F" w:rsidR="00F7724B" w:rsidRPr="006A590F" w:rsidRDefault="00F7724B" w:rsidP="00F7724B">
            <w:pPr>
              <w:pStyle w:val="Italic"/>
              <w:rPr>
                <w:i w:val="0"/>
                <w:iCs/>
                <w:sz w:val="22"/>
                <w:szCs w:val="22"/>
              </w:rPr>
            </w:pPr>
            <w:r w:rsidRPr="006A590F">
              <w:rPr>
                <w:i w:val="0"/>
                <w:i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90F">
              <w:rPr>
                <w:i w:val="0"/>
                <w:iCs/>
                <w:sz w:val="22"/>
                <w:szCs w:val="22"/>
              </w:rPr>
              <w:instrText xml:space="preserve"> FORMCHECKBOX </w:instrText>
            </w:r>
            <w:r w:rsidR="00B74DDB">
              <w:rPr>
                <w:i w:val="0"/>
                <w:iCs/>
                <w:sz w:val="22"/>
                <w:szCs w:val="22"/>
              </w:rPr>
            </w:r>
            <w:r w:rsidR="00B74DDB">
              <w:rPr>
                <w:i w:val="0"/>
                <w:iCs/>
                <w:sz w:val="22"/>
                <w:szCs w:val="22"/>
              </w:rPr>
              <w:fldChar w:fldCharType="separate"/>
            </w:r>
            <w:r w:rsidRPr="006A590F">
              <w:rPr>
                <w:i w:val="0"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2F806F05" w14:textId="77777777" w:rsidR="00F7724B" w:rsidRPr="006A590F" w:rsidRDefault="00F7724B" w:rsidP="00F7724B">
            <w:pPr>
              <w:pStyle w:val="Italic"/>
              <w:rPr>
                <w:bCs/>
                <w:i w:val="0"/>
                <w:iCs/>
                <w:sz w:val="22"/>
                <w:szCs w:val="22"/>
              </w:rPr>
            </w:pPr>
            <w:r w:rsidRPr="006A590F">
              <w:rPr>
                <w:i w:val="0"/>
                <w:iCs/>
                <w:sz w:val="22"/>
                <w:szCs w:val="22"/>
              </w:rPr>
              <w:t>NO</w:t>
            </w:r>
          </w:p>
          <w:p w14:paraId="04FB6ED1" w14:textId="6D2FE2B0" w:rsidR="00F7724B" w:rsidRPr="006A590F" w:rsidRDefault="00F7724B" w:rsidP="00F7724B">
            <w:pPr>
              <w:pStyle w:val="Italic"/>
              <w:rPr>
                <w:i w:val="0"/>
                <w:iCs/>
                <w:sz w:val="22"/>
                <w:szCs w:val="22"/>
              </w:rPr>
            </w:pPr>
            <w:r w:rsidRPr="006A590F">
              <w:rPr>
                <w:i w:val="0"/>
                <w:iCs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90F">
              <w:rPr>
                <w:i w:val="0"/>
                <w:iCs/>
                <w:sz w:val="22"/>
                <w:szCs w:val="22"/>
              </w:rPr>
              <w:instrText xml:space="preserve"> FORMCHECKBOX </w:instrText>
            </w:r>
            <w:r w:rsidR="00B74DDB">
              <w:rPr>
                <w:i w:val="0"/>
                <w:iCs/>
                <w:sz w:val="22"/>
                <w:szCs w:val="22"/>
              </w:rPr>
            </w:r>
            <w:r w:rsidR="00B74DDB">
              <w:rPr>
                <w:i w:val="0"/>
                <w:iCs/>
                <w:sz w:val="22"/>
                <w:szCs w:val="22"/>
              </w:rPr>
              <w:fldChar w:fldCharType="separate"/>
            </w:r>
            <w:r w:rsidRPr="006A590F">
              <w:rPr>
                <w:i w:val="0"/>
                <w:iCs/>
                <w:sz w:val="22"/>
                <w:szCs w:val="22"/>
              </w:rPr>
              <w:fldChar w:fldCharType="end"/>
            </w:r>
          </w:p>
        </w:tc>
      </w:tr>
      <w:tr w:rsidR="00F7724B" w:rsidRPr="006A590F" w14:paraId="42ADD0DC" w14:textId="77777777" w:rsidTr="2E070A46">
        <w:trPr>
          <w:trHeight w:val="679"/>
        </w:trPr>
        <w:tc>
          <w:tcPr>
            <w:tcW w:w="9355" w:type="dxa"/>
            <w:vAlign w:val="center"/>
          </w:tcPr>
          <w:p w14:paraId="03AA0148" w14:textId="33C94A58" w:rsidR="003C2DFF" w:rsidRDefault="003C2DFF" w:rsidP="00F7724B">
            <w:pPr>
              <w:pStyle w:val="Italic"/>
              <w:rPr>
                <w:i w:val="0"/>
                <w:iCs/>
                <w:sz w:val="22"/>
                <w:szCs w:val="22"/>
              </w:rPr>
            </w:pPr>
            <w:r w:rsidRPr="00CD461C">
              <w:rPr>
                <w:i w:val="0"/>
                <w:sz w:val="22"/>
                <w:szCs w:val="22"/>
              </w:rPr>
              <w:t xml:space="preserve">EPA Region </w:t>
            </w:r>
            <w:r w:rsidR="00055143" w:rsidRPr="00CD461C">
              <w:rPr>
                <w:i w:val="0"/>
                <w:sz w:val="22"/>
                <w:szCs w:val="22"/>
              </w:rPr>
              <w:t>7</w:t>
            </w:r>
            <w:r w:rsidRPr="00CD461C">
              <w:rPr>
                <w:i w:val="0"/>
                <w:sz w:val="22"/>
                <w:szCs w:val="22"/>
              </w:rPr>
              <w:t xml:space="preserve"> recommend</w:t>
            </w:r>
            <w:r w:rsidR="008A14F6" w:rsidRPr="00CD461C">
              <w:rPr>
                <w:i w:val="0"/>
                <w:sz w:val="22"/>
                <w:szCs w:val="22"/>
              </w:rPr>
              <w:t>s</w:t>
            </w:r>
            <w:r w:rsidRPr="00CD461C">
              <w:rPr>
                <w:i w:val="0"/>
                <w:sz w:val="22"/>
                <w:szCs w:val="22"/>
              </w:rPr>
              <w:t xml:space="preserve"> reviewing EPA’s </w:t>
            </w:r>
            <w:hyperlink r:id="rId19" w:history="1">
              <w:r w:rsidR="008A14F6" w:rsidRPr="00CD461C">
                <w:rPr>
                  <w:rStyle w:val="Hyperlink"/>
                  <w:bCs/>
                  <w:i w:val="0"/>
                  <w:sz w:val="22"/>
                  <w:szCs w:val="22"/>
                </w:rPr>
                <w:t>air sensor installation and siting guidance</w:t>
              </w:r>
            </w:hyperlink>
            <w:r w:rsidRPr="00CD461C">
              <w:rPr>
                <w:bCs/>
                <w:i w:val="0"/>
                <w:sz w:val="22"/>
                <w:szCs w:val="22"/>
              </w:rPr>
              <w:t xml:space="preserve"> and </w:t>
            </w:r>
            <w:hyperlink r:id="rId20" w:history="1">
              <w:r w:rsidRPr="00CD461C">
                <w:rPr>
                  <w:rStyle w:val="Hyperlink"/>
                  <w:bCs/>
                  <w:i w:val="0"/>
                  <w:sz w:val="22"/>
                  <w:szCs w:val="22"/>
                </w:rPr>
                <w:t>watching South Coast AQMD’s air sensor installation video</w:t>
              </w:r>
            </w:hyperlink>
            <w:r w:rsidRPr="00CD461C">
              <w:rPr>
                <w:bCs/>
                <w:i w:val="0"/>
                <w:sz w:val="22"/>
                <w:szCs w:val="22"/>
              </w:rPr>
              <w:t>.</w:t>
            </w:r>
          </w:p>
          <w:p w14:paraId="100EDA90" w14:textId="77777777" w:rsidR="003C2DFF" w:rsidRDefault="003C2DFF" w:rsidP="00F7724B">
            <w:pPr>
              <w:pStyle w:val="Italic"/>
              <w:rPr>
                <w:i w:val="0"/>
                <w:iCs/>
                <w:sz w:val="22"/>
                <w:szCs w:val="22"/>
              </w:rPr>
            </w:pPr>
          </w:p>
          <w:p w14:paraId="0D536392" w14:textId="6F1EF87D" w:rsidR="00F7724B" w:rsidRPr="006A590F" w:rsidRDefault="00F7724B" w:rsidP="00F7724B">
            <w:pPr>
              <w:pStyle w:val="Italic"/>
              <w:rPr>
                <w:i w:val="0"/>
                <w:iCs/>
                <w:sz w:val="22"/>
                <w:szCs w:val="22"/>
              </w:rPr>
            </w:pPr>
            <w:r w:rsidRPr="006A590F">
              <w:rPr>
                <w:i w:val="0"/>
                <w:iCs/>
                <w:sz w:val="22"/>
                <w:szCs w:val="22"/>
              </w:rPr>
              <w:t xml:space="preserve">I/We have reviewed the attached </w:t>
            </w:r>
            <w:r w:rsidR="00CD461C">
              <w:rPr>
                <w:i w:val="0"/>
                <w:iCs/>
                <w:sz w:val="22"/>
                <w:szCs w:val="22"/>
              </w:rPr>
              <w:t>Air Sensor License Agreement</w:t>
            </w:r>
            <w:r w:rsidR="00CD461C" w:rsidRPr="006A590F">
              <w:rPr>
                <w:i w:val="0"/>
                <w:iCs/>
                <w:sz w:val="22"/>
                <w:szCs w:val="22"/>
              </w:rPr>
              <w:t xml:space="preserve"> </w:t>
            </w:r>
            <w:r w:rsidRPr="006A590F">
              <w:rPr>
                <w:i w:val="0"/>
                <w:iCs/>
                <w:sz w:val="22"/>
                <w:szCs w:val="22"/>
              </w:rPr>
              <w:t>form and agree with the terms and conditions</w:t>
            </w:r>
            <w:r w:rsidR="00F14357" w:rsidRPr="006A590F">
              <w:rPr>
                <w:i w:val="0"/>
                <w:iCs/>
                <w:sz w:val="22"/>
                <w:szCs w:val="22"/>
              </w:rPr>
              <w:t xml:space="preserve"> (required)</w:t>
            </w:r>
            <w:r w:rsidRPr="006A590F">
              <w:rPr>
                <w:i w:val="0"/>
                <w:iCs/>
                <w:sz w:val="22"/>
                <w:szCs w:val="22"/>
              </w:rPr>
              <w:t xml:space="preserve">? </w:t>
            </w:r>
          </w:p>
        </w:tc>
        <w:tc>
          <w:tcPr>
            <w:tcW w:w="765" w:type="dxa"/>
            <w:vAlign w:val="center"/>
          </w:tcPr>
          <w:p w14:paraId="47619AF2" w14:textId="77777777" w:rsidR="003C2DFF" w:rsidRDefault="003C2DFF" w:rsidP="00F7724B">
            <w:pPr>
              <w:pStyle w:val="Italic"/>
              <w:rPr>
                <w:i w:val="0"/>
                <w:iCs/>
                <w:sz w:val="22"/>
                <w:szCs w:val="22"/>
              </w:rPr>
            </w:pPr>
          </w:p>
          <w:p w14:paraId="468F11B1" w14:textId="77777777" w:rsidR="003C2DFF" w:rsidRDefault="003C2DFF" w:rsidP="00F7724B">
            <w:pPr>
              <w:pStyle w:val="Italic"/>
              <w:rPr>
                <w:i w:val="0"/>
                <w:iCs/>
                <w:sz w:val="22"/>
                <w:szCs w:val="22"/>
              </w:rPr>
            </w:pPr>
          </w:p>
          <w:p w14:paraId="531F9A46" w14:textId="06820F3B" w:rsidR="00F7724B" w:rsidRPr="006A590F" w:rsidRDefault="00F7724B" w:rsidP="00F7724B">
            <w:pPr>
              <w:pStyle w:val="Italic"/>
              <w:rPr>
                <w:i w:val="0"/>
                <w:iCs/>
                <w:sz w:val="22"/>
                <w:szCs w:val="22"/>
              </w:rPr>
            </w:pPr>
            <w:r w:rsidRPr="006A590F">
              <w:rPr>
                <w:i w:val="0"/>
                <w:iCs/>
                <w:sz w:val="22"/>
                <w:szCs w:val="22"/>
              </w:rPr>
              <w:t>YES</w:t>
            </w:r>
          </w:p>
          <w:p w14:paraId="7E6E5F25" w14:textId="414650A8" w:rsidR="00F7724B" w:rsidRPr="006A590F" w:rsidRDefault="00F7724B" w:rsidP="00F7724B">
            <w:pPr>
              <w:pStyle w:val="Italic"/>
              <w:rPr>
                <w:i w:val="0"/>
                <w:iCs/>
                <w:sz w:val="22"/>
                <w:szCs w:val="22"/>
              </w:rPr>
            </w:pPr>
            <w:r w:rsidRPr="006A590F">
              <w:rPr>
                <w:i w:val="0"/>
                <w:i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90F">
              <w:rPr>
                <w:i w:val="0"/>
                <w:iCs/>
                <w:sz w:val="22"/>
                <w:szCs w:val="22"/>
              </w:rPr>
              <w:instrText xml:space="preserve"> FORMCHECKBOX </w:instrText>
            </w:r>
            <w:r w:rsidR="00B74DDB">
              <w:rPr>
                <w:i w:val="0"/>
                <w:iCs/>
                <w:sz w:val="22"/>
                <w:szCs w:val="22"/>
              </w:rPr>
            </w:r>
            <w:r w:rsidR="00B74DDB">
              <w:rPr>
                <w:i w:val="0"/>
                <w:iCs/>
                <w:sz w:val="22"/>
                <w:szCs w:val="22"/>
              </w:rPr>
              <w:fldChar w:fldCharType="separate"/>
            </w:r>
            <w:r w:rsidRPr="006A590F">
              <w:rPr>
                <w:i w:val="0"/>
                <w:iCs/>
                <w:sz w:val="22"/>
                <w:szCs w:val="22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22BB5235" w14:textId="77777777" w:rsidR="003C2DFF" w:rsidRDefault="003C2DFF" w:rsidP="00F7724B">
            <w:pPr>
              <w:pStyle w:val="Italic"/>
              <w:rPr>
                <w:i w:val="0"/>
                <w:iCs/>
                <w:sz w:val="22"/>
                <w:szCs w:val="22"/>
              </w:rPr>
            </w:pPr>
          </w:p>
          <w:p w14:paraId="44D69CFB" w14:textId="77777777" w:rsidR="003C2DFF" w:rsidRDefault="003C2DFF" w:rsidP="00F7724B">
            <w:pPr>
              <w:pStyle w:val="Italic"/>
              <w:rPr>
                <w:i w:val="0"/>
                <w:iCs/>
                <w:sz w:val="22"/>
                <w:szCs w:val="22"/>
              </w:rPr>
            </w:pPr>
          </w:p>
          <w:p w14:paraId="6B4507F9" w14:textId="074D8AE8" w:rsidR="00F7724B" w:rsidRPr="006A590F" w:rsidRDefault="00F7724B" w:rsidP="00F7724B">
            <w:pPr>
              <w:pStyle w:val="Italic"/>
              <w:rPr>
                <w:i w:val="0"/>
                <w:iCs/>
                <w:sz w:val="22"/>
                <w:szCs w:val="22"/>
              </w:rPr>
            </w:pPr>
            <w:r w:rsidRPr="006A590F">
              <w:rPr>
                <w:i w:val="0"/>
                <w:iCs/>
                <w:sz w:val="22"/>
                <w:szCs w:val="22"/>
              </w:rPr>
              <w:t>NO</w:t>
            </w:r>
          </w:p>
          <w:p w14:paraId="524FCD46" w14:textId="1EC7F960" w:rsidR="00F7724B" w:rsidRPr="006A590F" w:rsidRDefault="00F7724B" w:rsidP="00F7724B">
            <w:pPr>
              <w:pStyle w:val="Italic"/>
              <w:rPr>
                <w:i w:val="0"/>
                <w:iCs/>
                <w:sz w:val="22"/>
                <w:szCs w:val="22"/>
              </w:rPr>
            </w:pPr>
            <w:r w:rsidRPr="006A590F">
              <w:rPr>
                <w:i w:val="0"/>
                <w:iCs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90F">
              <w:rPr>
                <w:i w:val="0"/>
                <w:iCs/>
                <w:sz w:val="22"/>
                <w:szCs w:val="22"/>
              </w:rPr>
              <w:instrText xml:space="preserve"> FORMCHECKBOX </w:instrText>
            </w:r>
            <w:r w:rsidR="00B74DDB">
              <w:rPr>
                <w:i w:val="0"/>
                <w:iCs/>
                <w:sz w:val="22"/>
                <w:szCs w:val="22"/>
              </w:rPr>
            </w:r>
            <w:r w:rsidR="00B74DDB">
              <w:rPr>
                <w:i w:val="0"/>
                <w:iCs/>
                <w:sz w:val="22"/>
                <w:szCs w:val="22"/>
              </w:rPr>
              <w:fldChar w:fldCharType="separate"/>
            </w:r>
            <w:r w:rsidRPr="006A590F">
              <w:rPr>
                <w:i w:val="0"/>
                <w:iCs/>
                <w:sz w:val="22"/>
                <w:szCs w:val="22"/>
              </w:rPr>
              <w:fldChar w:fldCharType="end"/>
            </w:r>
          </w:p>
        </w:tc>
      </w:tr>
    </w:tbl>
    <w:p w14:paraId="1E1CD191" w14:textId="0525227A" w:rsidR="008E34D5" w:rsidRPr="008C1151" w:rsidRDefault="008E34D5" w:rsidP="00490804">
      <w:pPr>
        <w:pStyle w:val="Italic"/>
        <w:rPr>
          <w:i w:val="0"/>
          <w:iCs/>
          <w:sz w:val="22"/>
          <w:szCs w:val="22"/>
        </w:rPr>
      </w:pPr>
    </w:p>
    <w:p w14:paraId="447E1169" w14:textId="66558E94" w:rsidR="0068135A" w:rsidRDefault="0068135A" w:rsidP="00490804">
      <w:pPr>
        <w:pStyle w:val="Italic"/>
        <w:rPr>
          <w:i w:val="0"/>
          <w:iCs/>
          <w:sz w:val="22"/>
          <w:szCs w:val="22"/>
        </w:rPr>
      </w:pPr>
      <w:r w:rsidRPr="00CD461C">
        <w:rPr>
          <w:i w:val="0"/>
          <w:iCs/>
          <w:sz w:val="22"/>
          <w:szCs w:val="22"/>
        </w:rPr>
        <w:t xml:space="preserve">I/We agree to </w:t>
      </w:r>
      <w:r w:rsidR="00D07941" w:rsidRPr="00CD461C">
        <w:rPr>
          <w:i w:val="0"/>
          <w:iCs/>
          <w:sz w:val="22"/>
          <w:szCs w:val="22"/>
        </w:rPr>
        <w:t xml:space="preserve">work with EPA Region </w:t>
      </w:r>
      <w:r w:rsidR="00055143" w:rsidRPr="00CD461C">
        <w:rPr>
          <w:i w:val="0"/>
          <w:iCs/>
          <w:sz w:val="22"/>
          <w:szCs w:val="22"/>
        </w:rPr>
        <w:t>7</w:t>
      </w:r>
      <w:r w:rsidR="00D07941" w:rsidRPr="00CD461C">
        <w:rPr>
          <w:i w:val="0"/>
          <w:iCs/>
          <w:sz w:val="22"/>
          <w:szCs w:val="22"/>
        </w:rPr>
        <w:t xml:space="preserve"> on developing and approval of a QAPP</w:t>
      </w:r>
      <w:r w:rsidR="00055143" w:rsidRPr="00CD461C">
        <w:rPr>
          <w:i w:val="0"/>
          <w:iCs/>
          <w:sz w:val="22"/>
          <w:szCs w:val="22"/>
        </w:rPr>
        <w:t xml:space="preserve"> (if required)</w:t>
      </w:r>
      <w:r w:rsidR="00D07941" w:rsidRPr="00CD461C">
        <w:rPr>
          <w:i w:val="0"/>
          <w:iCs/>
          <w:sz w:val="22"/>
          <w:szCs w:val="22"/>
        </w:rPr>
        <w:t xml:space="preserve"> prior to collecting </w:t>
      </w:r>
      <w:r w:rsidR="00481B0B" w:rsidRPr="00CD461C">
        <w:rPr>
          <w:i w:val="0"/>
          <w:iCs/>
          <w:sz w:val="22"/>
          <w:szCs w:val="22"/>
        </w:rPr>
        <w:t>air sensor data</w:t>
      </w:r>
      <w:r w:rsidR="008D0054" w:rsidRPr="00CD461C">
        <w:rPr>
          <w:i w:val="0"/>
          <w:iCs/>
          <w:sz w:val="22"/>
          <w:szCs w:val="22"/>
        </w:rPr>
        <w:t xml:space="preserve"> (required)</w:t>
      </w:r>
      <w:r w:rsidR="002E25D3" w:rsidRPr="00CD461C">
        <w:rPr>
          <w:i w:val="0"/>
          <w:iCs/>
          <w:sz w:val="22"/>
          <w:szCs w:val="22"/>
        </w:rPr>
        <w:t>.</w:t>
      </w:r>
    </w:p>
    <w:p w14:paraId="51D916A2" w14:textId="77777777" w:rsidR="00481B0B" w:rsidRDefault="00481B0B" w:rsidP="00490804">
      <w:pPr>
        <w:pStyle w:val="Italic"/>
        <w:rPr>
          <w:i w:val="0"/>
          <w:iCs/>
          <w:sz w:val="22"/>
          <w:szCs w:val="22"/>
        </w:rPr>
      </w:pPr>
    </w:p>
    <w:p w14:paraId="6F394545" w14:textId="1B043949" w:rsidR="00481B0B" w:rsidRDefault="00C02555" w:rsidP="00490804">
      <w:pPr>
        <w:pStyle w:val="Italic"/>
        <w:rPr>
          <w:i w:val="0"/>
          <w:iCs/>
          <w:sz w:val="22"/>
          <w:szCs w:val="22"/>
        </w:rPr>
      </w:pPr>
      <w:r w:rsidRPr="00CD461C">
        <w:rPr>
          <w:i w:val="0"/>
          <w:iCs/>
          <w:sz w:val="22"/>
          <w:szCs w:val="22"/>
        </w:rPr>
        <w:t>I/We agree</w:t>
      </w:r>
      <w:r w:rsidR="00D70BC6" w:rsidRPr="00CD461C">
        <w:rPr>
          <w:i w:val="0"/>
          <w:iCs/>
          <w:sz w:val="22"/>
          <w:szCs w:val="22"/>
        </w:rPr>
        <w:t xml:space="preserve"> to report progress on the project and </w:t>
      </w:r>
      <w:r w:rsidR="002E25D3" w:rsidRPr="00CD461C">
        <w:rPr>
          <w:i w:val="0"/>
          <w:iCs/>
          <w:sz w:val="22"/>
          <w:szCs w:val="22"/>
        </w:rPr>
        <w:t xml:space="preserve">develop a </w:t>
      </w:r>
      <w:r w:rsidR="00D70BC6" w:rsidRPr="00CD461C">
        <w:rPr>
          <w:i w:val="0"/>
          <w:iCs/>
          <w:sz w:val="22"/>
          <w:szCs w:val="22"/>
        </w:rPr>
        <w:t xml:space="preserve">final report </w:t>
      </w:r>
      <w:r w:rsidR="002E25D3" w:rsidRPr="00CD461C">
        <w:rPr>
          <w:i w:val="0"/>
          <w:iCs/>
          <w:sz w:val="22"/>
          <w:szCs w:val="22"/>
        </w:rPr>
        <w:t>discussing the project outcomes</w:t>
      </w:r>
      <w:r w:rsidR="008D0054" w:rsidRPr="00CD461C">
        <w:rPr>
          <w:i w:val="0"/>
          <w:iCs/>
          <w:sz w:val="22"/>
          <w:szCs w:val="22"/>
        </w:rPr>
        <w:t xml:space="preserve"> (</w:t>
      </w:r>
      <w:r w:rsidR="002B17FB" w:rsidRPr="00CD461C">
        <w:rPr>
          <w:i w:val="0"/>
          <w:iCs/>
          <w:sz w:val="22"/>
          <w:szCs w:val="22"/>
        </w:rPr>
        <w:t xml:space="preserve">if </w:t>
      </w:r>
      <w:r w:rsidR="008D0054" w:rsidRPr="00CD461C">
        <w:rPr>
          <w:i w:val="0"/>
          <w:iCs/>
          <w:sz w:val="22"/>
          <w:szCs w:val="22"/>
        </w:rPr>
        <w:t>required)</w:t>
      </w:r>
      <w:r w:rsidR="002E25D3" w:rsidRPr="00CD461C">
        <w:rPr>
          <w:i w:val="0"/>
          <w:iCs/>
          <w:sz w:val="22"/>
          <w:szCs w:val="22"/>
        </w:rPr>
        <w:t>.</w:t>
      </w:r>
      <w:r w:rsidR="002B17FB">
        <w:rPr>
          <w:i w:val="0"/>
          <w:iCs/>
          <w:sz w:val="22"/>
          <w:szCs w:val="22"/>
        </w:rPr>
        <w:t xml:space="preserve"> </w:t>
      </w:r>
    </w:p>
    <w:p w14:paraId="7D58F3C8" w14:textId="77777777" w:rsidR="00481B0B" w:rsidRPr="008C1151" w:rsidRDefault="00481B0B" w:rsidP="00490804">
      <w:pPr>
        <w:pStyle w:val="Italic"/>
        <w:rPr>
          <w:i w:val="0"/>
          <w:iCs/>
          <w:sz w:val="22"/>
          <w:szCs w:val="22"/>
        </w:rPr>
      </w:pPr>
    </w:p>
    <w:p w14:paraId="7A039E66" w14:textId="2B70FE63" w:rsidR="00871876" w:rsidRPr="006A590F" w:rsidRDefault="00871876" w:rsidP="00490804">
      <w:pPr>
        <w:pStyle w:val="Italic"/>
        <w:rPr>
          <w:sz w:val="22"/>
          <w:szCs w:val="22"/>
        </w:rPr>
      </w:pPr>
      <w:r w:rsidRPr="006A590F">
        <w:rPr>
          <w:sz w:val="22"/>
          <w:szCs w:val="22"/>
        </w:rPr>
        <w:t xml:space="preserve">I certify that my answers are true and complete to the best of my knowledge. </w:t>
      </w:r>
    </w:p>
    <w:p w14:paraId="77E09FD2" w14:textId="15D9C7AD" w:rsidR="00871876" w:rsidRPr="006A590F" w:rsidRDefault="00871876" w:rsidP="00490804">
      <w:pPr>
        <w:pStyle w:val="Italic"/>
        <w:rPr>
          <w:sz w:val="22"/>
          <w:szCs w:val="22"/>
        </w:rPr>
      </w:pPr>
    </w:p>
    <w:tbl>
      <w:tblPr>
        <w:tblStyle w:val="PlainTable3"/>
        <w:tblW w:w="5000" w:type="pct"/>
        <w:tblLayout w:type="fixed"/>
        <w:tblCellMar>
          <w:bottom w:w="72" w:type="dxa"/>
        </w:tblCellMar>
        <w:tblLook w:val="0620" w:firstRow="1" w:lastRow="0" w:firstColumn="0" w:lastColumn="0" w:noHBand="1" w:noVBand="1"/>
      </w:tblPr>
      <w:tblGrid>
        <w:gridCol w:w="1350"/>
        <w:gridCol w:w="6383"/>
        <w:gridCol w:w="722"/>
        <w:gridCol w:w="2345"/>
      </w:tblGrid>
      <w:tr w:rsidR="000D2539" w:rsidRPr="006A590F" w14:paraId="6FD867D7" w14:textId="77777777" w:rsidTr="004D0F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260" w:type="dxa"/>
            <w:vAlign w:val="center"/>
          </w:tcPr>
          <w:p w14:paraId="7F60235C" w14:textId="77777777" w:rsidR="000D2539" w:rsidRPr="006A590F" w:rsidRDefault="000D2539" w:rsidP="004D0F74">
            <w:pPr>
              <w:rPr>
                <w:sz w:val="22"/>
                <w:szCs w:val="22"/>
              </w:rPr>
            </w:pPr>
            <w:r w:rsidRPr="006A590F">
              <w:rPr>
                <w:sz w:val="22"/>
                <w:szCs w:val="22"/>
              </w:rPr>
              <w:t>Signature:</w:t>
            </w:r>
          </w:p>
        </w:tc>
        <w:tc>
          <w:tcPr>
            <w:tcW w:w="5957" w:type="dxa"/>
            <w:tcBorders>
              <w:bottom w:val="single" w:sz="4" w:space="0" w:color="auto"/>
            </w:tcBorders>
          </w:tcPr>
          <w:p w14:paraId="26398C2A" w14:textId="77777777" w:rsidR="000D2539" w:rsidRPr="006A590F" w:rsidRDefault="000D2539" w:rsidP="00682C69">
            <w:pPr>
              <w:pStyle w:val="FieldText"/>
              <w:rPr>
                <w:sz w:val="22"/>
                <w:szCs w:val="22"/>
              </w:rPr>
            </w:pPr>
          </w:p>
        </w:tc>
        <w:tc>
          <w:tcPr>
            <w:tcW w:w="674" w:type="dxa"/>
            <w:vAlign w:val="center"/>
          </w:tcPr>
          <w:p w14:paraId="08C2F7F6" w14:textId="77777777" w:rsidR="000D2539" w:rsidRPr="006A590F" w:rsidRDefault="000D2539" w:rsidP="004D0F74">
            <w:pPr>
              <w:pStyle w:val="Heading4"/>
              <w:jc w:val="left"/>
              <w:outlineLvl w:val="3"/>
              <w:rPr>
                <w:sz w:val="22"/>
                <w:szCs w:val="22"/>
              </w:rPr>
            </w:pPr>
            <w:r w:rsidRPr="006A590F">
              <w:rPr>
                <w:sz w:val="22"/>
                <w:szCs w:val="22"/>
              </w:rPr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14:paraId="3AAF3D88" w14:textId="77777777" w:rsidR="000D2539" w:rsidRPr="006A590F" w:rsidRDefault="000D2539" w:rsidP="00682C69">
            <w:pPr>
              <w:pStyle w:val="FieldText"/>
              <w:rPr>
                <w:sz w:val="22"/>
                <w:szCs w:val="22"/>
              </w:rPr>
            </w:pPr>
          </w:p>
        </w:tc>
      </w:tr>
    </w:tbl>
    <w:p w14:paraId="5C149059" w14:textId="77777777" w:rsidR="005F6E87" w:rsidRPr="006A590F" w:rsidRDefault="005F6E87" w:rsidP="004E34C6">
      <w:pPr>
        <w:rPr>
          <w:sz w:val="18"/>
          <w:szCs w:val="22"/>
        </w:rPr>
      </w:pPr>
    </w:p>
    <w:sectPr w:rsidR="005F6E87" w:rsidRPr="006A590F" w:rsidSect="003E67D5">
      <w:headerReference w:type="default" r:id="rId21"/>
      <w:footerReference w:type="default" r:id="rId22"/>
      <w:pgSz w:w="12240" w:h="15840"/>
      <w:pgMar w:top="720" w:right="720" w:bottom="720" w:left="720" w:header="720" w:footer="2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174C2" w14:textId="77777777" w:rsidR="00B74DDB" w:rsidRDefault="00B74DDB" w:rsidP="00176E67">
      <w:r>
        <w:separator/>
      </w:r>
    </w:p>
  </w:endnote>
  <w:endnote w:type="continuationSeparator" w:id="0">
    <w:p w14:paraId="1716FBFE" w14:textId="77777777" w:rsidR="00B74DDB" w:rsidRDefault="00B74DDB" w:rsidP="00176E67">
      <w:r>
        <w:continuationSeparator/>
      </w:r>
    </w:p>
  </w:endnote>
  <w:endnote w:type="continuationNotice" w:id="1">
    <w:p w14:paraId="62E9614A" w14:textId="77777777" w:rsidR="00B74DDB" w:rsidRDefault="00B74D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631626"/>
      <w:docPartObj>
        <w:docPartGallery w:val="Page Numbers (Bottom of Page)"/>
        <w:docPartUnique/>
      </w:docPartObj>
    </w:sdtPr>
    <w:sdtEndPr/>
    <w:sdtContent>
      <w:p w14:paraId="1ABC6F84" w14:textId="77777777" w:rsidR="00176E67" w:rsidRDefault="00C8155B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76E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333F7" w14:textId="77777777" w:rsidR="00B74DDB" w:rsidRDefault="00B74DDB" w:rsidP="00176E67">
      <w:r>
        <w:separator/>
      </w:r>
    </w:p>
  </w:footnote>
  <w:footnote w:type="continuationSeparator" w:id="0">
    <w:p w14:paraId="1AD01524" w14:textId="77777777" w:rsidR="00B74DDB" w:rsidRDefault="00B74DDB" w:rsidP="00176E67">
      <w:r>
        <w:continuationSeparator/>
      </w:r>
    </w:p>
  </w:footnote>
  <w:footnote w:type="continuationNotice" w:id="1">
    <w:p w14:paraId="7B53C9A8" w14:textId="77777777" w:rsidR="00B74DDB" w:rsidRDefault="00B74D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"/>
      <w:tblW w:w="4685" w:type="pct"/>
      <w:tblLook w:val="0620" w:firstRow="1" w:lastRow="0" w:firstColumn="0" w:lastColumn="0" w:noHBand="1" w:noVBand="1"/>
    </w:tblPr>
    <w:tblGrid>
      <w:gridCol w:w="2168"/>
      <w:gridCol w:w="7952"/>
    </w:tblGrid>
    <w:tr w:rsidR="003E67D5" w14:paraId="7D483CA3" w14:textId="77777777" w:rsidTr="00E6060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389"/>
      </w:trPr>
      <w:tc>
        <w:tcPr>
          <w:tcW w:w="2168" w:type="dxa"/>
        </w:tcPr>
        <w:p w14:paraId="2C059124" w14:textId="77777777" w:rsidR="003E67D5" w:rsidRDefault="003E67D5" w:rsidP="003E67D5">
          <w:r w:rsidRPr="00832DD0">
            <w:rPr>
              <w:rFonts w:ascii="Arial" w:eastAsia="Constantia" w:hAnsi="Arial" w:cs="Arial"/>
              <w:b/>
              <w:bCs/>
              <w:noProof/>
              <w:szCs w:val="19"/>
            </w:rPr>
            <w:drawing>
              <wp:anchor distT="0" distB="0" distL="114300" distR="114300" simplePos="0" relativeHeight="251695104" behindDoc="0" locked="0" layoutInCell="1" allowOverlap="1" wp14:anchorId="79C74822" wp14:editId="732AEBAE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695325" cy="704850"/>
                <wp:effectExtent l="0" t="0" r="9525" b="0"/>
                <wp:wrapThrough wrapText="bothSides">
                  <wp:wrapPolygon edited="0">
                    <wp:start x="5918" y="0"/>
                    <wp:lineTo x="0" y="4086"/>
                    <wp:lineTo x="0" y="15178"/>
                    <wp:lineTo x="1775" y="18681"/>
                    <wp:lineTo x="5326" y="21016"/>
                    <wp:lineTo x="5918" y="21016"/>
                    <wp:lineTo x="15386" y="21016"/>
                    <wp:lineTo x="15978" y="21016"/>
                    <wp:lineTo x="19529" y="18681"/>
                    <wp:lineTo x="21304" y="15178"/>
                    <wp:lineTo x="21304" y="4086"/>
                    <wp:lineTo x="15386" y="0"/>
                    <wp:lineTo x="5918" y="0"/>
                  </wp:wrapPolygon>
                </wp:wrapThrough>
                <wp:docPr id="1" name="Picture 11" descr="EPA Logo 11.08.2012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PA Logo 11.08.2012.gif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325" cy="704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952" w:type="dxa"/>
        </w:tcPr>
        <w:p w14:paraId="7E262DEF" w14:textId="77777777" w:rsidR="003E67D5" w:rsidRDefault="003E67D5" w:rsidP="003E67D5">
          <w:pPr>
            <w:ind w:left="-1455"/>
            <w:jc w:val="center"/>
            <w:rPr>
              <w:rFonts w:ascii="Times New Roman"/>
              <w:b/>
              <w:bCs/>
              <w:color w:val="365F91" w:themeColor="accent1" w:themeShade="BF"/>
              <w:szCs w:val="19"/>
            </w:rPr>
          </w:pPr>
          <w:r w:rsidRPr="754A9313">
            <w:rPr>
              <w:rFonts w:ascii="Times New Roman"/>
              <w:b/>
              <w:bCs/>
              <w:color w:val="365F91"/>
              <w:spacing w:val="-1"/>
              <w:szCs w:val="19"/>
            </w:rPr>
            <w:t>UNITED STATES</w:t>
          </w:r>
          <w:r w:rsidRPr="754A9313">
            <w:rPr>
              <w:rFonts w:ascii="Times New Roman"/>
              <w:b/>
              <w:bCs/>
              <w:color w:val="365F91"/>
              <w:spacing w:val="-9"/>
              <w:szCs w:val="19"/>
            </w:rPr>
            <w:t xml:space="preserve"> </w:t>
          </w:r>
          <w:r w:rsidRPr="754A9313">
            <w:rPr>
              <w:rFonts w:ascii="Times New Roman"/>
              <w:b/>
              <w:bCs/>
              <w:color w:val="365F91"/>
              <w:spacing w:val="-1"/>
              <w:szCs w:val="19"/>
            </w:rPr>
            <w:t>ENVIRONMENTAL</w:t>
          </w:r>
          <w:r w:rsidRPr="754A9313">
            <w:rPr>
              <w:rFonts w:ascii="Times New Roman"/>
              <w:b/>
              <w:bCs/>
              <w:color w:val="365F91"/>
              <w:spacing w:val="-11"/>
              <w:szCs w:val="19"/>
            </w:rPr>
            <w:t xml:space="preserve"> </w:t>
          </w:r>
          <w:r>
            <w:rPr>
              <w:rFonts w:ascii="Times New Roman"/>
              <w:b/>
              <w:bCs/>
              <w:color w:val="365F91"/>
              <w:spacing w:val="-11"/>
              <w:szCs w:val="19"/>
            </w:rPr>
            <w:t>P</w:t>
          </w:r>
          <w:r w:rsidRPr="754A9313">
            <w:rPr>
              <w:rFonts w:ascii="Times New Roman"/>
              <w:b/>
              <w:bCs/>
              <w:color w:val="365F91"/>
              <w:spacing w:val="-1"/>
              <w:szCs w:val="19"/>
            </w:rPr>
            <w:t>ROTECTION</w:t>
          </w:r>
          <w:r w:rsidRPr="754A9313">
            <w:rPr>
              <w:rFonts w:ascii="Times New Roman"/>
              <w:b/>
              <w:bCs/>
              <w:color w:val="365F91"/>
              <w:spacing w:val="9"/>
              <w:szCs w:val="19"/>
            </w:rPr>
            <w:t xml:space="preserve"> </w:t>
          </w:r>
          <w:r w:rsidRPr="754A9313">
            <w:rPr>
              <w:rFonts w:ascii="Times New Roman"/>
              <w:b/>
              <w:bCs/>
              <w:color w:val="365F91"/>
              <w:spacing w:val="-1"/>
              <w:szCs w:val="19"/>
            </w:rPr>
            <w:t>AGENCY</w:t>
          </w:r>
        </w:p>
        <w:p w14:paraId="19BD1580" w14:textId="661C8B69" w:rsidR="003E67D5" w:rsidRDefault="008C1151" w:rsidP="003E67D5">
          <w:pPr>
            <w:ind w:left="-1455"/>
            <w:jc w:val="center"/>
            <w:rPr>
              <w:rFonts w:ascii="Times New Roman"/>
              <w:color w:val="365F91"/>
              <w:w w:val="99"/>
              <w:szCs w:val="19"/>
            </w:rPr>
          </w:pPr>
          <w:r>
            <w:rPr>
              <w:rFonts w:ascii="Times New Roman"/>
              <w:color w:val="365F91"/>
              <w:szCs w:val="19"/>
            </w:rPr>
            <w:t>Region 7</w:t>
          </w:r>
        </w:p>
        <w:p w14:paraId="05EE83BB" w14:textId="4FB96429" w:rsidR="003E67D5" w:rsidRDefault="008C1151" w:rsidP="003E67D5">
          <w:pPr>
            <w:ind w:left="-1455"/>
            <w:jc w:val="center"/>
            <w:rPr>
              <w:rFonts w:ascii="Times New Roman"/>
              <w:b/>
              <w:bCs/>
              <w:color w:val="365F91" w:themeColor="accent1" w:themeShade="BF"/>
              <w:szCs w:val="19"/>
            </w:rPr>
          </w:pPr>
          <w:r>
            <w:rPr>
              <w:rFonts w:ascii="Times New Roman"/>
              <w:color w:val="365F91"/>
              <w:szCs w:val="19"/>
            </w:rPr>
            <w:t>Science and Technology Center</w:t>
          </w:r>
        </w:p>
        <w:p w14:paraId="2A404133" w14:textId="40E1CEEE" w:rsidR="003E67D5" w:rsidRDefault="008C1151" w:rsidP="003E67D5">
          <w:pPr>
            <w:ind w:left="-1455"/>
            <w:jc w:val="center"/>
            <w:rPr>
              <w:rFonts w:ascii="Times New Roman"/>
              <w:b/>
              <w:bCs/>
              <w:color w:val="365F91" w:themeColor="accent1" w:themeShade="BF"/>
              <w:szCs w:val="19"/>
            </w:rPr>
          </w:pPr>
          <w:r>
            <w:rPr>
              <w:rFonts w:ascii="Times New Roman"/>
              <w:color w:val="365F91"/>
              <w:szCs w:val="19"/>
            </w:rPr>
            <w:t>300 W Minnesota</w:t>
          </w:r>
        </w:p>
        <w:p w14:paraId="17323C83" w14:textId="2DDDDCEF" w:rsidR="003E67D5" w:rsidRDefault="008C1151" w:rsidP="003E67D5">
          <w:pPr>
            <w:ind w:left="-1455"/>
            <w:jc w:val="center"/>
          </w:pPr>
          <w:r>
            <w:rPr>
              <w:rFonts w:ascii="Times New Roman"/>
              <w:color w:val="365F91"/>
              <w:szCs w:val="19"/>
            </w:rPr>
            <w:t>Kansas City, KS 66101</w:t>
          </w:r>
        </w:p>
      </w:tc>
    </w:tr>
  </w:tbl>
  <w:p w14:paraId="0D13393A" w14:textId="2AD12C92" w:rsidR="003E67D5" w:rsidRPr="003E67D5" w:rsidRDefault="008869A9" w:rsidP="003E67D5">
    <w:pPr>
      <w:pStyle w:val="Heading1"/>
      <w:jc w:val="center"/>
      <w:rPr>
        <w:sz w:val="32"/>
        <w:szCs w:val="32"/>
      </w:rPr>
    </w:pPr>
    <w:r>
      <w:rPr>
        <w:sz w:val="32"/>
        <w:szCs w:val="32"/>
      </w:rPr>
      <w:t>Purple</w:t>
    </w:r>
    <w:r w:rsidR="003E67D5">
      <w:rPr>
        <w:sz w:val="32"/>
        <w:szCs w:val="32"/>
      </w:rPr>
      <w:t>A</w:t>
    </w:r>
    <w:r w:rsidR="003E67D5" w:rsidRPr="00D86A6E">
      <w:rPr>
        <w:sz w:val="32"/>
        <w:szCs w:val="32"/>
      </w:rPr>
      <w:t xml:space="preserve">ir </w:t>
    </w:r>
    <w:r>
      <w:rPr>
        <w:sz w:val="32"/>
        <w:szCs w:val="32"/>
      </w:rPr>
      <w:t xml:space="preserve">- </w:t>
    </w:r>
    <w:r w:rsidR="003E67D5" w:rsidRPr="00D86A6E">
      <w:rPr>
        <w:sz w:val="32"/>
        <w:szCs w:val="32"/>
      </w:rPr>
      <w:t xml:space="preserve">Sensor Loan </w:t>
    </w:r>
    <w:r w:rsidR="003E67D5">
      <w:rPr>
        <w:sz w:val="32"/>
        <w:szCs w:val="32"/>
      </w:rPr>
      <w:t xml:space="preserve">Program </w:t>
    </w:r>
    <w:r w:rsidR="003E67D5" w:rsidRPr="00D86A6E">
      <w:rPr>
        <w:sz w:val="32"/>
        <w:szCs w:val="32"/>
      </w:rPr>
      <w:t>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F45FCE"/>
    <w:multiLevelType w:val="hybridMultilevel"/>
    <w:tmpl w:val="CAC8DDD6"/>
    <w:lvl w:ilvl="0" w:tplc="1F8C8F6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32370E"/>
    <w:multiLevelType w:val="hybridMultilevel"/>
    <w:tmpl w:val="98C2F2A8"/>
    <w:lvl w:ilvl="0" w:tplc="0E10CF5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7872B0"/>
    <w:multiLevelType w:val="hybridMultilevel"/>
    <w:tmpl w:val="E95AEA2C"/>
    <w:lvl w:ilvl="0" w:tplc="29D057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 w:themeColor="background1" w:themeShade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5B5FC2"/>
    <w:multiLevelType w:val="hybridMultilevel"/>
    <w:tmpl w:val="C20E2990"/>
    <w:lvl w:ilvl="0" w:tplc="0E10CF5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553599"/>
    <w:multiLevelType w:val="hybridMultilevel"/>
    <w:tmpl w:val="CB90C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136DAF"/>
    <w:multiLevelType w:val="hybridMultilevel"/>
    <w:tmpl w:val="494C4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3"/>
  </w:num>
  <w:num w:numId="14">
    <w:abstractNumId w:val="15"/>
  </w:num>
  <w:num w:numId="15">
    <w:abstractNumId w:val="1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BD0"/>
    <w:rsid w:val="000071F7"/>
    <w:rsid w:val="0001080B"/>
    <w:rsid w:val="00010B00"/>
    <w:rsid w:val="00011130"/>
    <w:rsid w:val="0002798A"/>
    <w:rsid w:val="00031165"/>
    <w:rsid w:val="00047843"/>
    <w:rsid w:val="0005441C"/>
    <w:rsid w:val="00055143"/>
    <w:rsid w:val="000679F7"/>
    <w:rsid w:val="00067B2F"/>
    <w:rsid w:val="00070273"/>
    <w:rsid w:val="00083002"/>
    <w:rsid w:val="00087B85"/>
    <w:rsid w:val="00096D75"/>
    <w:rsid w:val="000A01F1"/>
    <w:rsid w:val="000C1163"/>
    <w:rsid w:val="000C2449"/>
    <w:rsid w:val="000C797A"/>
    <w:rsid w:val="000D2539"/>
    <w:rsid w:val="000D2BB8"/>
    <w:rsid w:val="000F1791"/>
    <w:rsid w:val="000F2DF4"/>
    <w:rsid w:val="000F6783"/>
    <w:rsid w:val="001047EC"/>
    <w:rsid w:val="00120C95"/>
    <w:rsid w:val="0014663E"/>
    <w:rsid w:val="00146D95"/>
    <w:rsid w:val="00176E67"/>
    <w:rsid w:val="00180664"/>
    <w:rsid w:val="00180EEC"/>
    <w:rsid w:val="001903F7"/>
    <w:rsid w:val="0019395E"/>
    <w:rsid w:val="001D6B76"/>
    <w:rsid w:val="00211828"/>
    <w:rsid w:val="00221CC8"/>
    <w:rsid w:val="00232957"/>
    <w:rsid w:val="00250014"/>
    <w:rsid w:val="00264ECB"/>
    <w:rsid w:val="00275BB5"/>
    <w:rsid w:val="00286F6A"/>
    <w:rsid w:val="00291C8C"/>
    <w:rsid w:val="002A1ECE"/>
    <w:rsid w:val="002A2510"/>
    <w:rsid w:val="002A6FA9"/>
    <w:rsid w:val="002B17FB"/>
    <w:rsid w:val="002B471F"/>
    <w:rsid w:val="002B4D1D"/>
    <w:rsid w:val="002C10B1"/>
    <w:rsid w:val="002C2895"/>
    <w:rsid w:val="002D222A"/>
    <w:rsid w:val="002E25D3"/>
    <w:rsid w:val="002F1D6A"/>
    <w:rsid w:val="003076FD"/>
    <w:rsid w:val="00311EF6"/>
    <w:rsid w:val="00317005"/>
    <w:rsid w:val="00330050"/>
    <w:rsid w:val="00334411"/>
    <w:rsid w:val="00335259"/>
    <w:rsid w:val="00342061"/>
    <w:rsid w:val="003469E7"/>
    <w:rsid w:val="00376CE5"/>
    <w:rsid w:val="003929F1"/>
    <w:rsid w:val="0039655D"/>
    <w:rsid w:val="003A1B63"/>
    <w:rsid w:val="003A41A1"/>
    <w:rsid w:val="003B2326"/>
    <w:rsid w:val="003C2DFF"/>
    <w:rsid w:val="003C4FAC"/>
    <w:rsid w:val="003E67D5"/>
    <w:rsid w:val="003F2D1B"/>
    <w:rsid w:val="00400251"/>
    <w:rsid w:val="00435385"/>
    <w:rsid w:val="00437ED0"/>
    <w:rsid w:val="00440CD8"/>
    <w:rsid w:val="00443837"/>
    <w:rsid w:val="00447DAA"/>
    <w:rsid w:val="00447F39"/>
    <w:rsid w:val="00450F66"/>
    <w:rsid w:val="00461739"/>
    <w:rsid w:val="00467865"/>
    <w:rsid w:val="004774AD"/>
    <w:rsid w:val="00480E5F"/>
    <w:rsid w:val="0048178D"/>
    <w:rsid w:val="00481B0B"/>
    <w:rsid w:val="0048685F"/>
    <w:rsid w:val="00490804"/>
    <w:rsid w:val="00493143"/>
    <w:rsid w:val="004A1437"/>
    <w:rsid w:val="004A4198"/>
    <w:rsid w:val="004A54EA"/>
    <w:rsid w:val="004B0578"/>
    <w:rsid w:val="004D0F74"/>
    <w:rsid w:val="004D363D"/>
    <w:rsid w:val="004D78BE"/>
    <w:rsid w:val="004E34C6"/>
    <w:rsid w:val="004F62AD"/>
    <w:rsid w:val="00501AE8"/>
    <w:rsid w:val="00504B65"/>
    <w:rsid w:val="0050773C"/>
    <w:rsid w:val="005114CE"/>
    <w:rsid w:val="00517449"/>
    <w:rsid w:val="0052122B"/>
    <w:rsid w:val="00522AB6"/>
    <w:rsid w:val="00533BBA"/>
    <w:rsid w:val="005557F6"/>
    <w:rsid w:val="00560E94"/>
    <w:rsid w:val="00563778"/>
    <w:rsid w:val="005A64A4"/>
    <w:rsid w:val="005B4AE2"/>
    <w:rsid w:val="005B57EC"/>
    <w:rsid w:val="005C49A9"/>
    <w:rsid w:val="005C6877"/>
    <w:rsid w:val="005D7F77"/>
    <w:rsid w:val="005E63CC"/>
    <w:rsid w:val="005F6E87"/>
    <w:rsid w:val="005F79A7"/>
    <w:rsid w:val="00602863"/>
    <w:rsid w:val="00607FED"/>
    <w:rsid w:val="00613129"/>
    <w:rsid w:val="00617C65"/>
    <w:rsid w:val="00621C5E"/>
    <w:rsid w:val="00632598"/>
    <w:rsid w:val="0063459A"/>
    <w:rsid w:val="0066126B"/>
    <w:rsid w:val="0068135A"/>
    <w:rsid w:val="00682C69"/>
    <w:rsid w:val="00692350"/>
    <w:rsid w:val="00693776"/>
    <w:rsid w:val="006A590F"/>
    <w:rsid w:val="006D2635"/>
    <w:rsid w:val="006D779C"/>
    <w:rsid w:val="006E4F63"/>
    <w:rsid w:val="006E729E"/>
    <w:rsid w:val="006F3F50"/>
    <w:rsid w:val="00711D39"/>
    <w:rsid w:val="00722A00"/>
    <w:rsid w:val="00724A5B"/>
    <w:rsid w:val="00724FA4"/>
    <w:rsid w:val="007325A9"/>
    <w:rsid w:val="00741C2D"/>
    <w:rsid w:val="00747C1B"/>
    <w:rsid w:val="0075451A"/>
    <w:rsid w:val="00756359"/>
    <w:rsid w:val="007602AC"/>
    <w:rsid w:val="00770274"/>
    <w:rsid w:val="00774B67"/>
    <w:rsid w:val="00786E50"/>
    <w:rsid w:val="00792D78"/>
    <w:rsid w:val="00793AC6"/>
    <w:rsid w:val="007A1CC4"/>
    <w:rsid w:val="007A5E61"/>
    <w:rsid w:val="007A71DE"/>
    <w:rsid w:val="007B199B"/>
    <w:rsid w:val="007B1BF1"/>
    <w:rsid w:val="007B6119"/>
    <w:rsid w:val="007C1DA0"/>
    <w:rsid w:val="007C71B8"/>
    <w:rsid w:val="007E2A15"/>
    <w:rsid w:val="007E56C4"/>
    <w:rsid w:val="007F3D5B"/>
    <w:rsid w:val="008107D6"/>
    <w:rsid w:val="008178C9"/>
    <w:rsid w:val="00835A97"/>
    <w:rsid w:val="00841645"/>
    <w:rsid w:val="00852EC6"/>
    <w:rsid w:val="00854468"/>
    <w:rsid w:val="0085661A"/>
    <w:rsid w:val="00856C35"/>
    <w:rsid w:val="00864A91"/>
    <w:rsid w:val="00871876"/>
    <w:rsid w:val="008753A7"/>
    <w:rsid w:val="008869A9"/>
    <w:rsid w:val="00886C25"/>
    <w:rsid w:val="0088782D"/>
    <w:rsid w:val="008A14F6"/>
    <w:rsid w:val="008B7081"/>
    <w:rsid w:val="008C1151"/>
    <w:rsid w:val="008D0054"/>
    <w:rsid w:val="008D2B48"/>
    <w:rsid w:val="008D40EB"/>
    <w:rsid w:val="008D7A67"/>
    <w:rsid w:val="008E1B71"/>
    <w:rsid w:val="008E34D5"/>
    <w:rsid w:val="008F0D00"/>
    <w:rsid w:val="008F2F8A"/>
    <w:rsid w:val="008F5BCD"/>
    <w:rsid w:val="00902964"/>
    <w:rsid w:val="00920507"/>
    <w:rsid w:val="00933455"/>
    <w:rsid w:val="0094790F"/>
    <w:rsid w:val="00961743"/>
    <w:rsid w:val="009621BA"/>
    <w:rsid w:val="00966B90"/>
    <w:rsid w:val="009737B7"/>
    <w:rsid w:val="0097502F"/>
    <w:rsid w:val="009802C4"/>
    <w:rsid w:val="009976D9"/>
    <w:rsid w:val="00997A3E"/>
    <w:rsid w:val="009A12D5"/>
    <w:rsid w:val="009A4EA3"/>
    <w:rsid w:val="009A55DC"/>
    <w:rsid w:val="009C220D"/>
    <w:rsid w:val="009D11D3"/>
    <w:rsid w:val="009E4690"/>
    <w:rsid w:val="009E6CB8"/>
    <w:rsid w:val="009F7367"/>
    <w:rsid w:val="00A211B2"/>
    <w:rsid w:val="00A2727E"/>
    <w:rsid w:val="00A35524"/>
    <w:rsid w:val="00A44736"/>
    <w:rsid w:val="00A5764A"/>
    <w:rsid w:val="00A60C9E"/>
    <w:rsid w:val="00A722BA"/>
    <w:rsid w:val="00A74F99"/>
    <w:rsid w:val="00A82BA3"/>
    <w:rsid w:val="00A90B78"/>
    <w:rsid w:val="00A9326A"/>
    <w:rsid w:val="00A94ACC"/>
    <w:rsid w:val="00AA2EA7"/>
    <w:rsid w:val="00AB75A6"/>
    <w:rsid w:val="00AE6FA4"/>
    <w:rsid w:val="00B03907"/>
    <w:rsid w:val="00B06E0A"/>
    <w:rsid w:val="00B11811"/>
    <w:rsid w:val="00B15159"/>
    <w:rsid w:val="00B24177"/>
    <w:rsid w:val="00B311E1"/>
    <w:rsid w:val="00B44122"/>
    <w:rsid w:val="00B45794"/>
    <w:rsid w:val="00B4735C"/>
    <w:rsid w:val="00B579DF"/>
    <w:rsid w:val="00B744F1"/>
    <w:rsid w:val="00B74DDB"/>
    <w:rsid w:val="00B74E6F"/>
    <w:rsid w:val="00B90EC2"/>
    <w:rsid w:val="00BA268F"/>
    <w:rsid w:val="00BA60FF"/>
    <w:rsid w:val="00BC07E3"/>
    <w:rsid w:val="00BD103E"/>
    <w:rsid w:val="00BD2069"/>
    <w:rsid w:val="00C02555"/>
    <w:rsid w:val="00C079CA"/>
    <w:rsid w:val="00C36A0A"/>
    <w:rsid w:val="00C36C79"/>
    <w:rsid w:val="00C45FDA"/>
    <w:rsid w:val="00C513DC"/>
    <w:rsid w:val="00C5162C"/>
    <w:rsid w:val="00C63DA4"/>
    <w:rsid w:val="00C67741"/>
    <w:rsid w:val="00C74647"/>
    <w:rsid w:val="00C7486B"/>
    <w:rsid w:val="00C76039"/>
    <w:rsid w:val="00C76480"/>
    <w:rsid w:val="00C77A25"/>
    <w:rsid w:val="00C80AD2"/>
    <w:rsid w:val="00C8155B"/>
    <w:rsid w:val="00C8458B"/>
    <w:rsid w:val="00C92A3C"/>
    <w:rsid w:val="00C92FD6"/>
    <w:rsid w:val="00CD461C"/>
    <w:rsid w:val="00CE5DC7"/>
    <w:rsid w:val="00CE7D54"/>
    <w:rsid w:val="00CF7C78"/>
    <w:rsid w:val="00D07941"/>
    <w:rsid w:val="00D10842"/>
    <w:rsid w:val="00D10892"/>
    <w:rsid w:val="00D14E73"/>
    <w:rsid w:val="00D32BD0"/>
    <w:rsid w:val="00D5439A"/>
    <w:rsid w:val="00D55AFA"/>
    <w:rsid w:val="00D6155E"/>
    <w:rsid w:val="00D70BC6"/>
    <w:rsid w:val="00D7135F"/>
    <w:rsid w:val="00D83A19"/>
    <w:rsid w:val="00D86A6E"/>
    <w:rsid w:val="00D86A85"/>
    <w:rsid w:val="00D90A75"/>
    <w:rsid w:val="00DA4514"/>
    <w:rsid w:val="00DC21DD"/>
    <w:rsid w:val="00DC47A2"/>
    <w:rsid w:val="00DE1551"/>
    <w:rsid w:val="00DE1A09"/>
    <w:rsid w:val="00DE7FB7"/>
    <w:rsid w:val="00DF14A8"/>
    <w:rsid w:val="00DF2462"/>
    <w:rsid w:val="00E106E2"/>
    <w:rsid w:val="00E14F4D"/>
    <w:rsid w:val="00E20DDA"/>
    <w:rsid w:val="00E32A8B"/>
    <w:rsid w:val="00E36054"/>
    <w:rsid w:val="00E37E7B"/>
    <w:rsid w:val="00E46E04"/>
    <w:rsid w:val="00E51678"/>
    <w:rsid w:val="00E52E02"/>
    <w:rsid w:val="00E562FF"/>
    <w:rsid w:val="00E67048"/>
    <w:rsid w:val="00E851D5"/>
    <w:rsid w:val="00E87396"/>
    <w:rsid w:val="00E87C67"/>
    <w:rsid w:val="00E96F6F"/>
    <w:rsid w:val="00EB12A4"/>
    <w:rsid w:val="00EB478A"/>
    <w:rsid w:val="00EC15B9"/>
    <w:rsid w:val="00EC42A3"/>
    <w:rsid w:val="00EC6413"/>
    <w:rsid w:val="00EE38D0"/>
    <w:rsid w:val="00EF2A13"/>
    <w:rsid w:val="00F00CE8"/>
    <w:rsid w:val="00F11AC8"/>
    <w:rsid w:val="00F14357"/>
    <w:rsid w:val="00F162DB"/>
    <w:rsid w:val="00F502A0"/>
    <w:rsid w:val="00F5360D"/>
    <w:rsid w:val="00F65D5B"/>
    <w:rsid w:val="00F72B6E"/>
    <w:rsid w:val="00F7724B"/>
    <w:rsid w:val="00F8124A"/>
    <w:rsid w:val="00F83033"/>
    <w:rsid w:val="00F966AA"/>
    <w:rsid w:val="00FB538F"/>
    <w:rsid w:val="00FC3071"/>
    <w:rsid w:val="00FD5902"/>
    <w:rsid w:val="00FE3544"/>
    <w:rsid w:val="00FF1313"/>
    <w:rsid w:val="00FF3A8A"/>
    <w:rsid w:val="09079286"/>
    <w:rsid w:val="0CDE161A"/>
    <w:rsid w:val="17D23010"/>
    <w:rsid w:val="19306F28"/>
    <w:rsid w:val="2E070A46"/>
    <w:rsid w:val="3794C42F"/>
    <w:rsid w:val="3F8E9B3D"/>
    <w:rsid w:val="4EFCB199"/>
    <w:rsid w:val="71A12A8C"/>
    <w:rsid w:val="7BAEE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A00C10"/>
  <w15:docId w15:val="{F3E2B9C3-5736-4860-AA8F-930071291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048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F162D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62D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42061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Theme="minorHAnsi" w:hAnsiTheme="minorHAnsi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78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7843"/>
    <w:rPr>
      <w:rFonts w:asciiTheme="minorHAnsi" w:hAnsiTheme="minorHAnsi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096D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9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epa.gov/air-sensor-toolbox/air-sensor-collocation-instruction-guide" TargetMode="External"/><Relationship Id="rId18" Type="http://schemas.openxmlformats.org/officeDocument/2006/relationships/hyperlink" Target="http://www.aqmd.gov/aq-spec/special-projects/star-grant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hyperlink" Target="https://www.epa.gov/air-sensor-toolbox/how-use-air-sensors-air-sensor-guidebook" TargetMode="External"/><Relationship Id="rId17" Type="http://schemas.openxmlformats.org/officeDocument/2006/relationships/hyperlink" Target="https://www.epa.gov/air-sensor-toolbox/how-use-air-sensors-air-sensor-guideboo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krabbe.stephen@epa.gov" TargetMode="External"/><Relationship Id="rId20" Type="http://schemas.openxmlformats.org/officeDocument/2006/relationships/hyperlink" Target="https://www.youtube.com/watch?v=cOZgyDRFc4U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mailto:zachary.adam@epa.gov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www.epa.gov/air-sensor-toolbox/guide-siting-and-installing-air-sensors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epa.gov/citizen-science/frequently-asked-questions-quality-assurance-project-plans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FORNEY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fa91fb-a0ff-4ac5-b2db-65c790d184a4" xsi:nil="true"/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2022-06-06T16:30:34+00:00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lcf76f155ced4ddcb4097134ff3c332f xmlns="94739f3e-65b4-4064-a944-346634dec08e">
      <Terms xmlns="http://schemas.microsoft.com/office/infopath/2007/PartnerControls"/>
    </lcf76f155ced4ddcb4097134ff3c332f>
    <SharedWithUsers xmlns="6b040142-1379-4868-83de-0d29251d8d9c">
      <UserInfo>
        <DisplayName>Casburn, Tracey</DisplayName>
        <AccountId>24</AccountId>
        <AccountType/>
      </UserInfo>
      <UserInfo>
        <DisplayName>Hawkins, Andy</DisplayName>
        <AccountId>17</AccountId>
        <AccountType/>
      </UserInfo>
      <UserInfo>
        <DisplayName>Terriquez, Joe</DisplayName>
        <AccountId>25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0B22CC71755841826CB55936658DD8" ma:contentTypeVersion="13" ma:contentTypeDescription="Create a new document." ma:contentTypeScope="" ma:versionID="9d567065aa3f50481c605968a60c83d1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94739f3e-65b4-4064-a944-346634dec08e" xmlns:ns6="6b040142-1379-4868-83de-0d29251d8d9c" targetNamespace="http://schemas.microsoft.com/office/2006/metadata/properties" ma:root="true" ma:fieldsID="3b1eb42ddf56430bda8107a2bbe27e8c" ns1:_="" ns2:_="" ns3:_="" ns4:_="" ns5:_="" ns6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94739f3e-65b4-4064-a944-346634dec08e"/>
    <xsd:import namespace="6b040142-1379-4868-83de-0d29251d8d9c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5:MediaServiceMetadata" minOccurs="0"/>
                <xsd:element ref="ns5:MediaServiceFastMetadata" minOccurs="0"/>
                <xsd:element ref="ns5:MediaServiceObjectDetectorVersions" minOccurs="0"/>
                <xsd:element ref="ns5:lcf76f155ced4ddcb4097134ff3c332f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6:SharedWithUsers" minOccurs="0"/>
                <xsd:element ref="ns6:SharedWithDetail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 ma:readOnly="false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b46309b1-60f3-4866-886d-7e7df39c7123}" ma:internalName="TaxCatchAllLabel" ma:readOnly="true" ma:showField="CatchAllDataLabel" ma:web="6b040142-1379-4868-83de-0d29251d8d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b46309b1-60f3-4866-886d-7e7df39c7123}" ma:internalName="TaxCatchAll" ma:showField="CatchAllData" ma:web="6b040142-1379-4868-83de-0d29251d8d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739f3e-65b4-4064-a944-346634dec0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29f62856-1543-49d4-a736-4569d363f5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040142-1379-4868-83de-0d29251d8d9c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29f62856-1543-49d4-a736-4569d363f533" ContentTypeId="0x0101" PreviousValue="false"/>
</file>

<file path=customXml/itemProps1.xml><?xml version="1.0" encoding="utf-8"?>
<ds:datastoreItem xmlns:ds="http://schemas.openxmlformats.org/officeDocument/2006/customXml" ds:itemID="{86CFD670-C683-4421-9A27-CF454B8064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CDC913-B901-477C-94BD-F42A9D0F78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ffa91fb-a0ff-4ac5-b2db-65c790d184a4"/>
    <ds:schemaRef ds:uri="http://schemas.microsoft.com/sharepoint/v3/fields"/>
    <ds:schemaRef ds:uri="http://schemas.microsoft.com/sharepoint/v3"/>
    <ds:schemaRef ds:uri="http://schemas.microsoft.com/sharepoint.v3"/>
    <ds:schemaRef ds:uri="94739f3e-65b4-4064-a944-346634dec08e"/>
    <ds:schemaRef ds:uri="6b040142-1379-4868-83de-0d29251d8d9c"/>
  </ds:schemaRefs>
</ds:datastoreItem>
</file>

<file path=customXml/itemProps4.xml><?xml version="1.0" encoding="utf-8"?>
<ds:datastoreItem xmlns:ds="http://schemas.openxmlformats.org/officeDocument/2006/customXml" ds:itemID="{B7549804-BBBD-49C8-9D2F-3CC39BE04D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94739f3e-65b4-4064-a944-346634dec08e"/>
    <ds:schemaRef ds:uri="6b040142-1379-4868-83de-0d29251d8d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C6A1496-3539-4FA4-BBD3-4DE4FF4E7EF5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(online).dotx</Template>
  <TotalTime>3</TotalTime>
  <Pages>3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4737</CharactersWithSpaces>
  <SharedDoc>false</SharedDoc>
  <HLinks>
    <vt:vector size="84" baseType="variant">
      <vt:variant>
        <vt:i4>6357054</vt:i4>
      </vt:variant>
      <vt:variant>
        <vt:i4>84</vt:i4>
      </vt:variant>
      <vt:variant>
        <vt:i4>0</vt:i4>
      </vt:variant>
      <vt:variant>
        <vt:i4>5</vt:i4>
      </vt:variant>
      <vt:variant>
        <vt:lpwstr>https://www.youtube.com/watch?v=cOZgyDRFc4U</vt:lpwstr>
      </vt:variant>
      <vt:variant>
        <vt:lpwstr/>
      </vt:variant>
      <vt:variant>
        <vt:i4>7405680</vt:i4>
      </vt:variant>
      <vt:variant>
        <vt:i4>81</vt:i4>
      </vt:variant>
      <vt:variant>
        <vt:i4>0</vt:i4>
      </vt:variant>
      <vt:variant>
        <vt:i4>5</vt:i4>
      </vt:variant>
      <vt:variant>
        <vt:lpwstr>https://www.epa.gov/air-sensor-toolbox/guide-siting-and-installing-air-sensors</vt:lpwstr>
      </vt:variant>
      <vt:variant>
        <vt:lpwstr/>
      </vt:variant>
      <vt:variant>
        <vt:i4>7667769</vt:i4>
      </vt:variant>
      <vt:variant>
        <vt:i4>72</vt:i4>
      </vt:variant>
      <vt:variant>
        <vt:i4>0</vt:i4>
      </vt:variant>
      <vt:variant>
        <vt:i4>5</vt:i4>
      </vt:variant>
      <vt:variant>
        <vt:lpwstr>http://www.aqmd.gov/aq-spec/special-projects/star-grant</vt:lpwstr>
      </vt:variant>
      <vt:variant>
        <vt:lpwstr/>
      </vt:variant>
      <vt:variant>
        <vt:i4>3801199</vt:i4>
      </vt:variant>
      <vt:variant>
        <vt:i4>63</vt:i4>
      </vt:variant>
      <vt:variant>
        <vt:i4>0</vt:i4>
      </vt:variant>
      <vt:variant>
        <vt:i4>5</vt:i4>
      </vt:variant>
      <vt:variant>
        <vt:lpwstr>https://www.epa.gov/air-sensor-toolbox/how-use-air-sensors-air-sensor-guidebook</vt:lpwstr>
      </vt:variant>
      <vt:variant>
        <vt:lpwstr/>
      </vt:variant>
      <vt:variant>
        <vt:i4>6488085</vt:i4>
      </vt:variant>
      <vt:variant>
        <vt:i4>60</vt:i4>
      </vt:variant>
      <vt:variant>
        <vt:i4>0</vt:i4>
      </vt:variant>
      <vt:variant>
        <vt:i4>5</vt:i4>
      </vt:variant>
      <vt:variant>
        <vt:lpwstr>mailto:brown.ryan@epa.gov</vt:lpwstr>
      </vt:variant>
      <vt:variant>
        <vt:lpwstr/>
      </vt:variant>
      <vt:variant>
        <vt:i4>5046321</vt:i4>
      </vt:variant>
      <vt:variant>
        <vt:i4>57</vt:i4>
      </vt:variant>
      <vt:variant>
        <vt:i4>0</vt:i4>
      </vt:variant>
      <vt:variant>
        <vt:i4>5</vt:i4>
      </vt:variant>
      <vt:variant>
        <vt:lpwstr>mailto:garver.daniel@epa.gov</vt:lpwstr>
      </vt:variant>
      <vt:variant>
        <vt:lpwstr/>
      </vt:variant>
      <vt:variant>
        <vt:i4>6488091</vt:i4>
      </vt:variant>
      <vt:variant>
        <vt:i4>54</vt:i4>
      </vt:variant>
      <vt:variant>
        <vt:i4>0</vt:i4>
      </vt:variant>
      <vt:variant>
        <vt:i4>5</vt:i4>
      </vt:variant>
      <vt:variant>
        <vt:lpwstr>mailto:lusky.kathleen@epa.gov</vt:lpwstr>
      </vt:variant>
      <vt:variant>
        <vt:lpwstr/>
      </vt:variant>
      <vt:variant>
        <vt:i4>2752564</vt:i4>
      </vt:variant>
      <vt:variant>
        <vt:i4>51</vt:i4>
      </vt:variant>
      <vt:variant>
        <vt:i4>0</vt:i4>
      </vt:variant>
      <vt:variant>
        <vt:i4>5</vt:i4>
      </vt:variant>
      <vt:variant>
        <vt:lpwstr>https://www.epa.gov/citizen-science/frequently-asked-questions-quality-assurance-project-plans</vt:lpwstr>
      </vt:variant>
      <vt:variant>
        <vt:lpwstr/>
      </vt:variant>
      <vt:variant>
        <vt:i4>655387</vt:i4>
      </vt:variant>
      <vt:variant>
        <vt:i4>42</vt:i4>
      </vt:variant>
      <vt:variant>
        <vt:i4>0</vt:i4>
      </vt:variant>
      <vt:variant>
        <vt:i4>5</vt:i4>
      </vt:variant>
      <vt:variant>
        <vt:lpwstr>https://www.epa.gov/outdoor-air-quality-data/interactive-map-air-quality-monitors</vt:lpwstr>
      </vt:variant>
      <vt:variant>
        <vt:lpwstr/>
      </vt:variant>
      <vt:variant>
        <vt:i4>2424958</vt:i4>
      </vt:variant>
      <vt:variant>
        <vt:i4>33</vt:i4>
      </vt:variant>
      <vt:variant>
        <vt:i4>0</vt:i4>
      </vt:variant>
      <vt:variant>
        <vt:i4>5</vt:i4>
      </vt:variant>
      <vt:variant>
        <vt:lpwstr>https://www.epa.gov/air-sensor-toolbox/air-sensor-collocation-instruction-guide</vt:lpwstr>
      </vt:variant>
      <vt:variant>
        <vt:lpwstr/>
      </vt:variant>
      <vt:variant>
        <vt:i4>3801199</vt:i4>
      </vt:variant>
      <vt:variant>
        <vt:i4>0</vt:i4>
      </vt:variant>
      <vt:variant>
        <vt:i4>0</vt:i4>
      </vt:variant>
      <vt:variant>
        <vt:i4>5</vt:i4>
      </vt:variant>
      <vt:variant>
        <vt:lpwstr>https://www.epa.gov/air-sensor-toolbox/how-use-air-sensors-air-sensor-guidebook</vt:lpwstr>
      </vt:variant>
      <vt:variant>
        <vt:lpwstr/>
      </vt:variant>
      <vt:variant>
        <vt:i4>6357054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https://www.youtube.com/watch?v=cOZgyDRFc4U</vt:lpwstr>
      </vt:variant>
      <vt:variant>
        <vt:lpwstr/>
      </vt:variant>
      <vt:variant>
        <vt:i4>7405680</vt:i4>
      </vt:variant>
      <vt:variant>
        <vt:i4>3</vt:i4>
      </vt:variant>
      <vt:variant>
        <vt:i4>0</vt:i4>
      </vt:variant>
      <vt:variant>
        <vt:i4>5</vt:i4>
      </vt:variant>
      <vt:variant>
        <vt:lpwstr>https://www.epa.gov/air-sensor-toolbox/guide-siting-and-installing-air-sensors</vt:lpwstr>
      </vt:variant>
      <vt:variant>
        <vt:lpwstr/>
      </vt:variant>
      <vt:variant>
        <vt:i4>2424958</vt:i4>
      </vt:variant>
      <vt:variant>
        <vt:i4>0</vt:i4>
      </vt:variant>
      <vt:variant>
        <vt:i4>0</vt:i4>
      </vt:variant>
      <vt:variant>
        <vt:i4>5</vt:i4>
      </vt:variant>
      <vt:variant>
        <vt:lpwstr>https://www.epa.gov/air-sensor-toolbox/air-sensor-collocation-instruction-guide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Lusky, Katy</dc:creator>
  <cp:lastModifiedBy>Carol Baldwin</cp:lastModifiedBy>
  <cp:revision>2</cp:revision>
  <cp:lastPrinted>2002-05-23T18:14:00Z</cp:lastPrinted>
  <dcterms:created xsi:type="dcterms:W3CDTF">2025-06-10T17:46:00Z</dcterms:created>
  <dcterms:modified xsi:type="dcterms:W3CDTF">2025-06-10T17:46:00Z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0x010100520B22CC71755841826CB55936658DD8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  <property fmtid="{D5CDD505-2E9C-101B-9397-08002B2CF9AE}" pid="10" name="TaxKeyword">
    <vt:lpwstr/>
  </property>
  <property fmtid="{D5CDD505-2E9C-101B-9397-08002B2CF9AE}" pid="11" name="e3f09c3df709400db2417a7161762d62">
    <vt:lpwstr/>
  </property>
  <property fmtid="{D5CDD505-2E9C-101B-9397-08002B2CF9AE}" pid="12" name="EPA_x0020_Subject">
    <vt:lpwstr/>
  </property>
  <property fmtid="{D5CDD505-2E9C-101B-9397-08002B2CF9AE}" pid="13" name="Document Type">
    <vt:lpwstr/>
  </property>
  <property fmtid="{D5CDD505-2E9C-101B-9397-08002B2CF9AE}" pid="14" name="EPA Subject">
    <vt:lpwstr/>
  </property>
  <property fmtid="{D5CDD505-2E9C-101B-9397-08002B2CF9AE}" pid="15" name="MediaServiceImageTags">
    <vt:lpwstr/>
  </property>
</Properties>
</file>